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A9F" w:rsidRPr="005E4A9F" w:rsidRDefault="005E4A9F" w:rsidP="003112D6">
      <w:pPr>
        <w:pStyle w:val="10"/>
        <w:spacing w:after="0" w:line="240" w:lineRule="auto"/>
        <w:jc w:val="center"/>
        <w:rPr>
          <w:rFonts w:ascii="Times New Roman" w:hAnsi="Times New Roman"/>
          <w:b/>
          <w:sz w:val="28"/>
          <w:szCs w:val="28"/>
        </w:rPr>
      </w:pPr>
    </w:p>
    <w:p w:rsidR="002F1E4A" w:rsidRPr="003160E7" w:rsidRDefault="002F1E4A" w:rsidP="002F1E4A">
      <w:pPr>
        <w:ind w:firstLine="709"/>
        <w:jc w:val="center"/>
        <w:cnfStyle w:val="100000000000"/>
        <w:rPr>
          <w:bCs/>
          <w:sz w:val="24"/>
          <w:szCs w:val="24"/>
        </w:rPr>
      </w:pPr>
      <w:bookmarkStart w:id="0" w:name="dst100037"/>
      <w:bookmarkEnd w:id="0"/>
      <w:r w:rsidRPr="003160E7">
        <w:rPr>
          <w:bCs/>
          <w:noProof/>
          <w:sz w:val="24"/>
          <w:szCs w:val="24"/>
        </w:rPr>
        <w:drawing>
          <wp:inline distT="0" distB="0" distL="0" distR="0">
            <wp:extent cx="733425" cy="828040"/>
            <wp:effectExtent l="19050" t="0" r="9525" b="0"/>
            <wp:docPr id="5" name="Рисунок 3"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_image002"/>
                    <pic:cNvPicPr>
                      <a:picLocks noChangeAspect="1" noChangeArrowheads="1"/>
                    </pic:cNvPicPr>
                  </pic:nvPicPr>
                  <pic:blipFill>
                    <a:blip r:embed="rId8" cstate="print"/>
                    <a:srcRect/>
                    <a:stretch>
                      <a:fillRect/>
                    </a:stretch>
                  </pic:blipFill>
                  <pic:spPr bwMode="auto">
                    <a:xfrm>
                      <a:off x="0" y="0"/>
                      <a:ext cx="733425" cy="828040"/>
                    </a:xfrm>
                    <a:prstGeom prst="rect">
                      <a:avLst/>
                    </a:prstGeom>
                    <a:noFill/>
                    <a:ln w="9525">
                      <a:noFill/>
                      <a:miter lim="800000"/>
                      <a:headEnd/>
                      <a:tailEnd/>
                    </a:ln>
                  </pic:spPr>
                </pic:pic>
              </a:graphicData>
            </a:graphic>
          </wp:inline>
        </w:drawing>
      </w:r>
    </w:p>
    <w:p w:rsidR="002F1E4A" w:rsidRPr="002F1E4A" w:rsidRDefault="002F1E4A" w:rsidP="002F1E4A">
      <w:pPr>
        <w:ind w:firstLine="709"/>
        <w:jc w:val="center"/>
        <w:cnfStyle w:val="100000000000"/>
        <w:rPr>
          <w:b/>
          <w:bCs/>
          <w:sz w:val="28"/>
          <w:szCs w:val="28"/>
        </w:rPr>
      </w:pPr>
      <w:r>
        <w:rPr>
          <w:b/>
          <w:bCs/>
          <w:sz w:val="28"/>
          <w:szCs w:val="28"/>
        </w:rPr>
        <w:t>Челябинская</w:t>
      </w:r>
      <w:r w:rsidRPr="002F1E4A">
        <w:rPr>
          <w:b/>
          <w:bCs/>
          <w:sz w:val="28"/>
          <w:szCs w:val="28"/>
        </w:rPr>
        <w:t xml:space="preserve"> област</w:t>
      </w:r>
      <w:r>
        <w:rPr>
          <w:b/>
          <w:bCs/>
          <w:sz w:val="28"/>
          <w:szCs w:val="28"/>
        </w:rPr>
        <w:t>ь</w:t>
      </w:r>
    </w:p>
    <w:p w:rsidR="002F1E4A" w:rsidRDefault="002F1E4A" w:rsidP="002F1E4A">
      <w:pPr>
        <w:ind w:firstLine="709"/>
        <w:jc w:val="center"/>
        <w:cnfStyle w:val="100000000000"/>
        <w:rPr>
          <w:b/>
          <w:bCs/>
          <w:sz w:val="28"/>
          <w:szCs w:val="28"/>
        </w:rPr>
      </w:pPr>
      <w:proofErr w:type="spellStart"/>
      <w:r>
        <w:rPr>
          <w:b/>
          <w:bCs/>
          <w:sz w:val="28"/>
          <w:szCs w:val="28"/>
        </w:rPr>
        <w:t>Уйский</w:t>
      </w:r>
      <w:proofErr w:type="spellEnd"/>
      <w:r w:rsidRPr="002F1E4A">
        <w:rPr>
          <w:b/>
          <w:bCs/>
          <w:sz w:val="28"/>
          <w:szCs w:val="28"/>
        </w:rPr>
        <w:t xml:space="preserve"> муниципальн</w:t>
      </w:r>
      <w:r>
        <w:rPr>
          <w:b/>
          <w:bCs/>
          <w:sz w:val="28"/>
          <w:szCs w:val="28"/>
        </w:rPr>
        <w:t>ый</w:t>
      </w:r>
      <w:r w:rsidRPr="002F1E4A">
        <w:rPr>
          <w:b/>
          <w:bCs/>
          <w:sz w:val="28"/>
          <w:szCs w:val="28"/>
        </w:rPr>
        <w:t xml:space="preserve"> район</w:t>
      </w:r>
    </w:p>
    <w:p w:rsidR="002F1E4A" w:rsidRDefault="002F1E4A" w:rsidP="002F1E4A">
      <w:pPr>
        <w:ind w:firstLine="709"/>
        <w:jc w:val="center"/>
        <w:cnfStyle w:val="100000000000"/>
        <w:rPr>
          <w:b/>
          <w:bCs/>
          <w:sz w:val="28"/>
          <w:szCs w:val="28"/>
        </w:rPr>
      </w:pPr>
      <w:r w:rsidRPr="002F1E4A">
        <w:rPr>
          <w:b/>
          <w:bCs/>
          <w:sz w:val="28"/>
          <w:szCs w:val="28"/>
        </w:rPr>
        <w:t xml:space="preserve">Администрация Ларинского сельского поселения </w:t>
      </w:r>
    </w:p>
    <w:p w:rsidR="002F1E4A" w:rsidRDefault="002F1E4A" w:rsidP="002F1E4A">
      <w:pPr>
        <w:ind w:firstLine="709"/>
        <w:jc w:val="center"/>
        <w:cnfStyle w:val="100000000000"/>
        <w:rPr>
          <w:b/>
          <w:bCs/>
          <w:sz w:val="28"/>
          <w:szCs w:val="28"/>
        </w:rPr>
      </w:pPr>
      <w:r>
        <w:rPr>
          <w:b/>
          <w:bCs/>
          <w:sz w:val="28"/>
          <w:szCs w:val="28"/>
        </w:rPr>
        <w:t>м</w:t>
      </w:r>
      <w:r w:rsidRPr="002F1E4A">
        <w:rPr>
          <w:b/>
          <w:bCs/>
          <w:sz w:val="28"/>
          <w:szCs w:val="28"/>
        </w:rPr>
        <w:t xml:space="preserve">униципального образования </w:t>
      </w:r>
    </w:p>
    <w:p w:rsidR="002F7521" w:rsidRPr="002F1E4A" w:rsidRDefault="002F7521" w:rsidP="002F1E4A">
      <w:pPr>
        <w:jc w:val="center"/>
        <w:rPr>
          <w:b/>
          <w:sz w:val="28"/>
          <w:szCs w:val="28"/>
        </w:rPr>
      </w:pPr>
    </w:p>
    <w:p w:rsidR="002F1E4A" w:rsidRPr="009B67B2" w:rsidRDefault="002F1E4A" w:rsidP="002F1E4A">
      <w:pPr>
        <w:jc w:val="center"/>
        <w:rPr>
          <w:b/>
          <w:sz w:val="28"/>
          <w:szCs w:val="28"/>
        </w:rPr>
      </w:pPr>
      <w:r w:rsidRPr="009B67B2">
        <w:rPr>
          <w:b/>
          <w:sz w:val="28"/>
          <w:szCs w:val="28"/>
        </w:rPr>
        <w:t>ПОСТАНОВЛЕНИЕ</w:t>
      </w:r>
    </w:p>
    <w:p w:rsidR="00774513" w:rsidRDefault="00774513" w:rsidP="00416F3A">
      <w:pPr>
        <w:jc w:val="center"/>
        <w:rPr>
          <w:b/>
          <w:sz w:val="24"/>
          <w:szCs w:val="24"/>
        </w:rPr>
      </w:pPr>
    </w:p>
    <w:p w:rsidR="002F7521" w:rsidRDefault="009B67B2" w:rsidP="002F7521">
      <w:pPr>
        <w:tabs>
          <w:tab w:val="left" w:pos="7105"/>
        </w:tabs>
        <w:rPr>
          <w:sz w:val="28"/>
          <w:szCs w:val="28"/>
        </w:rPr>
      </w:pPr>
      <w:r w:rsidRPr="009B67B2">
        <w:rPr>
          <w:b/>
          <w:sz w:val="28"/>
          <w:szCs w:val="28"/>
        </w:rPr>
        <w:t xml:space="preserve"> </w:t>
      </w:r>
      <w:r w:rsidR="00D12749">
        <w:rPr>
          <w:sz w:val="28"/>
          <w:szCs w:val="28"/>
        </w:rPr>
        <w:t>«</w:t>
      </w:r>
      <w:r w:rsidR="002F1E4A">
        <w:rPr>
          <w:sz w:val="28"/>
          <w:szCs w:val="28"/>
        </w:rPr>
        <w:t>____»________</w:t>
      </w:r>
      <w:r w:rsidR="00D12749">
        <w:rPr>
          <w:sz w:val="28"/>
          <w:szCs w:val="28"/>
        </w:rPr>
        <w:t xml:space="preserve"> 202</w:t>
      </w:r>
      <w:r w:rsidR="002F1E4A">
        <w:rPr>
          <w:sz w:val="28"/>
          <w:szCs w:val="28"/>
        </w:rPr>
        <w:t>4</w:t>
      </w:r>
      <w:r w:rsidRPr="009B67B2">
        <w:rPr>
          <w:sz w:val="28"/>
          <w:szCs w:val="28"/>
        </w:rPr>
        <w:t>г.</w:t>
      </w:r>
      <w:r w:rsidR="002F7521" w:rsidRPr="009B67B2">
        <w:rPr>
          <w:sz w:val="28"/>
          <w:szCs w:val="28"/>
        </w:rPr>
        <w:t xml:space="preserve">           </w:t>
      </w:r>
      <w:r w:rsidRPr="009B67B2">
        <w:rPr>
          <w:sz w:val="28"/>
          <w:szCs w:val="28"/>
        </w:rPr>
        <w:t xml:space="preserve">              </w:t>
      </w:r>
      <w:r w:rsidR="002F7521" w:rsidRPr="009B67B2">
        <w:rPr>
          <w:sz w:val="28"/>
          <w:szCs w:val="28"/>
        </w:rPr>
        <w:t xml:space="preserve">                              </w:t>
      </w:r>
      <w:r w:rsidR="00844A5B" w:rsidRPr="009B67B2">
        <w:rPr>
          <w:sz w:val="28"/>
          <w:szCs w:val="28"/>
        </w:rPr>
        <w:t xml:space="preserve">  </w:t>
      </w:r>
      <w:r w:rsidR="004827ED" w:rsidRPr="009B67B2">
        <w:rPr>
          <w:sz w:val="28"/>
          <w:szCs w:val="28"/>
        </w:rPr>
        <w:t xml:space="preserve">             </w:t>
      </w:r>
      <w:r w:rsidR="00D12749">
        <w:rPr>
          <w:sz w:val="28"/>
          <w:szCs w:val="28"/>
        </w:rPr>
        <w:t xml:space="preserve">           </w:t>
      </w:r>
      <w:r w:rsidR="002F1E4A">
        <w:rPr>
          <w:sz w:val="28"/>
          <w:szCs w:val="28"/>
        </w:rPr>
        <w:t xml:space="preserve">          </w:t>
      </w:r>
      <w:r w:rsidR="004827ED" w:rsidRPr="009B67B2">
        <w:rPr>
          <w:sz w:val="28"/>
          <w:szCs w:val="28"/>
        </w:rPr>
        <w:t>№</w:t>
      </w:r>
      <w:r w:rsidR="002F1E4A">
        <w:rPr>
          <w:sz w:val="28"/>
          <w:szCs w:val="28"/>
        </w:rPr>
        <w:t>__</w:t>
      </w:r>
    </w:p>
    <w:p w:rsidR="00D273F8" w:rsidRPr="009B67B2" w:rsidRDefault="00D273F8" w:rsidP="002F7521">
      <w:pPr>
        <w:tabs>
          <w:tab w:val="left" w:pos="7105"/>
        </w:tabs>
        <w:rPr>
          <w:sz w:val="28"/>
          <w:szCs w:val="28"/>
        </w:rPr>
      </w:pPr>
    </w:p>
    <w:p w:rsidR="002F7521" w:rsidRPr="00D273F8" w:rsidRDefault="002F1E4A" w:rsidP="002F1E4A">
      <w:pPr>
        <w:jc w:val="both"/>
        <w:rPr>
          <w:sz w:val="28"/>
          <w:szCs w:val="28"/>
        </w:rPr>
      </w:pPr>
      <w:r>
        <w:rPr>
          <w:sz w:val="28"/>
          <w:szCs w:val="28"/>
        </w:rPr>
        <w:t>С. Ларино</w:t>
      </w:r>
    </w:p>
    <w:p w:rsidR="002F1E4A" w:rsidRDefault="002F1E4A" w:rsidP="002F1E4A">
      <w:pPr>
        <w:pStyle w:val="10"/>
        <w:widowControl w:val="0"/>
        <w:spacing w:after="0" w:line="240" w:lineRule="auto"/>
        <w:jc w:val="both"/>
        <w:rPr>
          <w:rFonts w:ascii="Times New Roman" w:hAnsi="Times New Roman"/>
          <w:sz w:val="28"/>
          <w:szCs w:val="28"/>
          <w:lang w:eastAsia="en-US"/>
        </w:rPr>
      </w:pPr>
    </w:p>
    <w:p w:rsidR="002F1E4A" w:rsidRDefault="002F1E4A" w:rsidP="002F1E4A">
      <w:pPr>
        <w:pStyle w:val="10"/>
        <w:widowControl w:val="0"/>
        <w:spacing w:after="0" w:line="240" w:lineRule="auto"/>
        <w:jc w:val="both"/>
        <w:rPr>
          <w:rFonts w:ascii="Times New Roman" w:hAnsi="Times New Roman"/>
          <w:sz w:val="28"/>
          <w:szCs w:val="28"/>
          <w:lang w:eastAsia="en-US"/>
        </w:rPr>
      </w:pPr>
      <w:r>
        <w:rPr>
          <w:rFonts w:ascii="Times New Roman" w:hAnsi="Times New Roman"/>
          <w:sz w:val="28"/>
          <w:szCs w:val="28"/>
          <w:lang w:eastAsia="en-US"/>
        </w:rPr>
        <w:t>«</w:t>
      </w:r>
      <w:r w:rsidR="008B59C9" w:rsidRPr="00D273F8">
        <w:rPr>
          <w:rFonts w:ascii="Times New Roman" w:hAnsi="Times New Roman"/>
          <w:sz w:val="28"/>
          <w:szCs w:val="28"/>
          <w:lang w:eastAsia="en-US"/>
        </w:rPr>
        <w:t>Об утверждении Административного регламента</w:t>
      </w:r>
    </w:p>
    <w:p w:rsidR="002F1E4A" w:rsidRDefault="008B59C9" w:rsidP="002F1E4A">
      <w:pPr>
        <w:pStyle w:val="10"/>
        <w:widowControl w:val="0"/>
        <w:spacing w:after="0" w:line="240" w:lineRule="auto"/>
        <w:jc w:val="both"/>
        <w:rPr>
          <w:rFonts w:ascii="Times New Roman" w:hAnsi="Times New Roman"/>
          <w:sz w:val="28"/>
          <w:szCs w:val="28"/>
          <w:lang w:eastAsia="en-US"/>
        </w:rPr>
      </w:pPr>
      <w:r w:rsidRPr="00D273F8">
        <w:rPr>
          <w:rFonts w:ascii="Times New Roman" w:hAnsi="Times New Roman"/>
          <w:sz w:val="28"/>
          <w:szCs w:val="28"/>
          <w:lang w:eastAsia="en-US"/>
        </w:rPr>
        <w:t>предоставления муниципальной услуги</w:t>
      </w:r>
    </w:p>
    <w:p w:rsidR="002F1E4A" w:rsidRDefault="009B67B2" w:rsidP="002F1E4A">
      <w:pPr>
        <w:pStyle w:val="10"/>
        <w:widowControl w:val="0"/>
        <w:spacing w:after="0" w:line="240" w:lineRule="auto"/>
        <w:jc w:val="both"/>
        <w:rPr>
          <w:rFonts w:ascii="Times New Roman" w:hAnsi="Times New Roman"/>
          <w:sz w:val="28"/>
          <w:szCs w:val="28"/>
        </w:rPr>
      </w:pPr>
      <w:r w:rsidRPr="00D273F8">
        <w:rPr>
          <w:rFonts w:ascii="Times New Roman" w:hAnsi="Times New Roman"/>
          <w:sz w:val="28"/>
          <w:szCs w:val="28"/>
        </w:rPr>
        <w:t xml:space="preserve">«Передача в собственность граждан </w:t>
      </w:r>
    </w:p>
    <w:p w:rsidR="002F1E4A" w:rsidRDefault="009B67B2" w:rsidP="002F1E4A">
      <w:pPr>
        <w:pStyle w:val="10"/>
        <w:widowControl w:val="0"/>
        <w:spacing w:after="0" w:line="240" w:lineRule="auto"/>
        <w:jc w:val="both"/>
        <w:rPr>
          <w:rFonts w:ascii="Times New Roman" w:hAnsi="Times New Roman"/>
          <w:sz w:val="28"/>
          <w:szCs w:val="28"/>
        </w:rPr>
      </w:pPr>
      <w:r w:rsidRPr="00D273F8">
        <w:rPr>
          <w:rFonts w:ascii="Times New Roman" w:hAnsi="Times New Roman"/>
          <w:sz w:val="28"/>
          <w:szCs w:val="28"/>
        </w:rPr>
        <w:t>занимаемых ими жилых помещений</w:t>
      </w:r>
    </w:p>
    <w:p w:rsidR="009B67B2" w:rsidRPr="00D273F8" w:rsidRDefault="009B67B2" w:rsidP="002F1E4A">
      <w:pPr>
        <w:pStyle w:val="10"/>
        <w:widowControl w:val="0"/>
        <w:spacing w:after="0" w:line="240" w:lineRule="auto"/>
        <w:jc w:val="both"/>
        <w:rPr>
          <w:rFonts w:ascii="Times New Roman" w:eastAsia="PMingLiU" w:hAnsi="Times New Roman"/>
          <w:sz w:val="28"/>
          <w:szCs w:val="28"/>
        </w:rPr>
      </w:pPr>
      <w:r w:rsidRPr="00D273F8">
        <w:rPr>
          <w:rFonts w:ascii="Times New Roman" w:hAnsi="Times New Roman"/>
          <w:sz w:val="28"/>
          <w:szCs w:val="28"/>
        </w:rPr>
        <w:t>жилищного фонда (приватизация жилищного фонда)»</w:t>
      </w:r>
    </w:p>
    <w:p w:rsidR="008B59C9" w:rsidRPr="00D273F8" w:rsidRDefault="008B59C9" w:rsidP="00416F3A">
      <w:pPr>
        <w:pStyle w:val="10"/>
        <w:tabs>
          <w:tab w:val="left" w:pos="270"/>
        </w:tabs>
        <w:spacing w:after="0" w:line="240" w:lineRule="auto"/>
        <w:jc w:val="center"/>
        <w:rPr>
          <w:rFonts w:ascii="Times New Roman" w:hAnsi="Times New Roman"/>
          <w:sz w:val="26"/>
          <w:szCs w:val="26"/>
        </w:rPr>
      </w:pPr>
    </w:p>
    <w:p w:rsidR="009B67B2" w:rsidRPr="00327CF8" w:rsidRDefault="009B67B2" w:rsidP="00327CF8">
      <w:pPr>
        <w:ind w:firstLine="567"/>
        <w:jc w:val="both"/>
        <w:rPr>
          <w:color w:val="000000"/>
          <w:sz w:val="27"/>
          <w:szCs w:val="27"/>
          <w:lang w:eastAsia="ru-RU"/>
        </w:rPr>
      </w:pPr>
      <w:proofErr w:type="gramStart"/>
      <w:r w:rsidRPr="00327CF8">
        <w:rPr>
          <w:sz w:val="27"/>
          <w:szCs w:val="27"/>
          <w:lang w:eastAsia="ru-RU"/>
        </w:rPr>
        <w:t xml:space="preserve">С целью приведения нормативно правового акта в соответствие с требованиями действующего законодательства, </w:t>
      </w:r>
      <w:r w:rsidRPr="00327CF8">
        <w:rPr>
          <w:color w:val="000000"/>
          <w:sz w:val="27"/>
          <w:szCs w:val="27"/>
          <w:lang w:eastAsia="ru-RU"/>
        </w:rPr>
        <w:t xml:space="preserve">руководствуясь Конституцией Российской Федерацией, </w:t>
      </w:r>
      <w:r w:rsidRPr="00327CF8">
        <w:rPr>
          <w:sz w:val="27"/>
          <w:szCs w:val="27"/>
        </w:rPr>
        <w:t>Законом Российской Федерации от 4 июля 1991 г. № 1541-1 «О приватизации жилищного фонда в Российской Федерации», Федерального закона от 29 декабря 2004 г. № 189-ФЗ «О введении в действие Жилищного кодекса Российской Федерации», Федерального закона от 13 июля 2015 г. № 218-ФЗ «О государственной регистрации недвижимости</w:t>
      </w:r>
      <w:proofErr w:type="gramEnd"/>
      <w:r w:rsidRPr="00327CF8">
        <w:rPr>
          <w:sz w:val="27"/>
          <w:szCs w:val="27"/>
        </w:rPr>
        <w:t xml:space="preserve">», Федерального закона от 27 июля 2010 г. № 210-ФЗ «Об организации предоставления государственных и муниципальных услуг», </w:t>
      </w:r>
      <w:r w:rsidRPr="00327CF8">
        <w:rPr>
          <w:color w:val="000000"/>
          <w:sz w:val="27"/>
          <w:szCs w:val="27"/>
          <w:lang w:eastAsia="ru-RU"/>
        </w:rPr>
        <w:t xml:space="preserve">Уставом Администрации </w:t>
      </w:r>
      <w:r w:rsidR="002F1E4A">
        <w:rPr>
          <w:color w:val="000000"/>
          <w:sz w:val="27"/>
          <w:szCs w:val="27"/>
          <w:lang w:eastAsia="ru-RU"/>
        </w:rPr>
        <w:t xml:space="preserve">Ларинского сельского поселения </w:t>
      </w:r>
      <w:r w:rsidRPr="00327CF8">
        <w:rPr>
          <w:color w:val="000000"/>
          <w:sz w:val="27"/>
          <w:szCs w:val="27"/>
          <w:lang w:eastAsia="ru-RU"/>
        </w:rPr>
        <w:t>муниципального образования</w:t>
      </w:r>
      <w:r w:rsidR="002F1E4A">
        <w:rPr>
          <w:color w:val="000000"/>
          <w:sz w:val="27"/>
          <w:szCs w:val="27"/>
          <w:lang w:eastAsia="ru-RU"/>
        </w:rPr>
        <w:t>,</w:t>
      </w:r>
    </w:p>
    <w:p w:rsidR="00327CF8" w:rsidRPr="00327CF8" w:rsidRDefault="00327CF8" w:rsidP="00327CF8">
      <w:pPr>
        <w:ind w:firstLine="567"/>
        <w:jc w:val="both"/>
        <w:rPr>
          <w:sz w:val="27"/>
          <w:szCs w:val="27"/>
        </w:rPr>
      </w:pPr>
    </w:p>
    <w:p w:rsidR="008B59C9" w:rsidRPr="00327CF8" w:rsidRDefault="008B59C9" w:rsidP="00B90EA3">
      <w:pPr>
        <w:pStyle w:val="10"/>
        <w:spacing w:line="240" w:lineRule="auto"/>
        <w:jc w:val="center"/>
        <w:rPr>
          <w:rFonts w:ascii="Times New Roman" w:hAnsi="Times New Roman"/>
          <w:sz w:val="27"/>
          <w:szCs w:val="27"/>
        </w:rPr>
      </w:pPr>
      <w:r w:rsidRPr="00327CF8">
        <w:rPr>
          <w:rFonts w:ascii="Times New Roman" w:hAnsi="Times New Roman"/>
          <w:sz w:val="27"/>
          <w:szCs w:val="27"/>
        </w:rPr>
        <w:t>ПОСТАНОВЛЯЮ:</w:t>
      </w:r>
    </w:p>
    <w:p w:rsidR="008B59C9" w:rsidRPr="00327CF8" w:rsidRDefault="008B59C9" w:rsidP="009B67B2">
      <w:pPr>
        <w:pStyle w:val="10"/>
        <w:widowControl w:val="0"/>
        <w:spacing w:after="0" w:line="240" w:lineRule="auto"/>
        <w:ind w:firstLine="567"/>
        <w:jc w:val="both"/>
        <w:rPr>
          <w:rFonts w:ascii="Times New Roman" w:eastAsia="PMingLiU" w:hAnsi="Times New Roman"/>
          <w:b/>
          <w:sz w:val="27"/>
          <w:szCs w:val="27"/>
        </w:rPr>
      </w:pPr>
      <w:r w:rsidRPr="00327CF8">
        <w:rPr>
          <w:rFonts w:ascii="Times New Roman" w:hAnsi="Times New Roman"/>
          <w:sz w:val="27"/>
          <w:szCs w:val="27"/>
        </w:rPr>
        <w:t xml:space="preserve">1. Утвердить Административный регламент предоставления муниципальной услуги </w:t>
      </w:r>
      <w:r w:rsidR="009B67B2" w:rsidRPr="00327CF8">
        <w:rPr>
          <w:rFonts w:ascii="Times New Roman" w:hAnsi="Times New Roman"/>
          <w:sz w:val="27"/>
          <w:szCs w:val="27"/>
        </w:rPr>
        <w:t>«Передача в собственность граждан занимаемых ими жилых помещений жилищного фонда (приватизация жилищного фонда)»</w:t>
      </w:r>
      <w:r w:rsidR="009B67B2" w:rsidRPr="00327CF8">
        <w:rPr>
          <w:rFonts w:ascii="Times New Roman" w:eastAsia="PMingLiU" w:hAnsi="Times New Roman"/>
          <w:b/>
          <w:sz w:val="27"/>
          <w:szCs w:val="27"/>
        </w:rPr>
        <w:t xml:space="preserve"> </w:t>
      </w:r>
      <w:r w:rsidRPr="00327CF8">
        <w:rPr>
          <w:rFonts w:ascii="Times New Roman" w:hAnsi="Times New Roman"/>
          <w:bCs/>
          <w:sz w:val="27"/>
          <w:szCs w:val="27"/>
        </w:rPr>
        <w:t xml:space="preserve">согласно </w:t>
      </w:r>
      <w:r w:rsidR="00B90EA3" w:rsidRPr="00327CF8">
        <w:rPr>
          <w:rFonts w:ascii="Times New Roman" w:hAnsi="Times New Roman"/>
          <w:sz w:val="27"/>
          <w:szCs w:val="27"/>
        </w:rPr>
        <w:t>приложению,</w:t>
      </w:r>
      <w:r w:rsidRPr="00327CF8">
        <w:rPr>
          <w:rFonts w:ascii="Times New Roman" w:hAnsi="Times New Roman"/>
          <w:sz w:val="27"/>
          <w:szCs w:val="27"/>
        </w:rPr>
        <w:t xml:space="preserve"> к настоящему постановлению.</w:t>
      </w:r>
    </w:p>
    <w:p w:rsidR="002F1E4A" w:rsidRPr="002F1E4A" w:rsidRDefault="009E1C7F" w:rsidP="002F1E4A">
      <w:pPr>
        <w:autoSpaceDE w:val="0"/>
        <w:ind w:firstLine="567"/>
        <w:jc w:val="both"/>
        <w:rPr>
          <w:bCs/>
          <w:sz w:val="27"/>
          <w:szCs w:val="27"/>
        </w:rPr>
      </w:pPr>
      <w:r w:rsidRPr="00327CF8">
        <w:rPr>
          <w:sz w:val="27"/>
          <w:szCs w:val="27"/>
        </w:rPr>
        <w:t xml:space="preserve">2. </w:t>
      </w:r>
      <w:r w:rsidR="00D273F8" w:rsidRPr="00327CF8">
        <w:rPr>
          <w:spacing w:val="6"/>
          <w:sz w:val="27"/>
          <w:szCs w:val="27"/>
        </w:rPr>
        <w:t>Настоящее П</w:t>
      </w:r>
      <w:r w:rsidR="008B59C9" w:rsidRPr="00327CF8">
        <w:rPr>
          <w:spacing w:val="6"/>
          <w:sz w:val="27"/>
          <w:szCs w:val="27"/>
        </w:rPr>
        <w:t xml:space="preserve">остановление </w:t>
      </w:r>
      <w:r w:rsidR="009A5A94" w:rsidRPr="00327CF8">
        <w:rPr>
          <w:spacing w:val="6"/>
          <w:sz w:val="27"/>
          <w:szCs w:val="27"/>
        </w:rPr>
        <w:t>о</w:t>
      </w:r>
      <w:r w:rsidR="008B59C9" w:rsidRPr="00327CF8">
        <w:rPr>
          <w:spacing w:val="6"/>
          <w:sz w:val="27"/>
          <w:szCs w:val="27"/>
        </w:rPr>
        <w:t>бнародова</w:t>
      </w:r>
      <w:r w:rsidR="009A5A94" w:rsidRPr="00327CF8">
        <w:rPr>
          <w:spacing w:val="6"/>
          <w:sz w:val="27"/>
          <w:szCs w:val="27"/>
        </w:rPr>
        <w:t>ть</w:t>
      </w:r>
      <w:r w:rsidR="00B90EA3" w:rsidRPr="00327CF8">
        <w:rPr>
          <w:spacing w:val="6"/>
          <w:sz w:val="27"/>
          <w:szCs w:val="27"/>
        </w:rPr>
        <w:t xml:space="preserve"> </w:t>
      </w:r>
      <w:r w:rsidR="002F1E4A">
        <w:rPr>
          <w:spacing w:val="6"/>
          <w:sz w:val="27"/>
          <w:szCs w:val="27"/>
        </w:rPr>
        <w:t>на стендах поселения</w:t>
      </w:r>
      <w:r w:rsidR="008B59C9" w:rsidRPr="00327CF8">
        <w:rPr>
          <w:spacing w:val="3"/>
          <w:sz w:val="27"/>
          <w:szCs w:val="27"/>
        </w:rPr>
        <w:t xml:space="preserve"> и </w:t>
      </w:r>
      <w:r w:rsidR="009A5A94" w:rsidRPr="00327CF8">
        <w:rPr>
          <w:spacing w:val="3"/>
          <w:sz w:val="27"/>
          <w:szCs w:val="27"/>
        </w:rPr>
        <w:t xml:space="preserve">разместить </w:t>
      </w:r>
      <w:r w:rsidR="008B59C9" w:rsidRPr="00327CF8">
        <w:rPr>
          <w:spacing w:val="3"/>
          <w:sz w:val="27"/>
          <w:szCs w:val="27"/>
        </w:rPr>
        <w:t xml:space="preserve">на официальном сайте </w:t>
      </w:r>
      <w:r w:rsidR="009A5A94" w:rsidRPr="00327CF8">
        <w:rPr>
          <w:spacing w:val="3"/>
          <w:sz w:val="27"/>
          <w:szCs w:val="27"/>
        </w:rPr>
        <w:t xml:space="preserve">Администрации </w:t>
      </w:r>
      <w:r w:rsidR="002F1E4A">
        <w:rPr>
          <w:spacing w:val="3"/>
          <w:sz w:val="27"/>
          <w:szCs w:val="27"/>
        </w:rPr>
        <w:t xml:space="preserve">Ларинского сельского поселения </w:t>
      </w:r>
      <w:r w:rsidR="009A5A94" w:rsidRPr="00327CF8">
        <w:rPr>
          <w:bCs/>
          <w:sz w:val="27"/>
          <w:szCs w:val="27"/>
        </w:rPr>
        <w:t xml:space="preserve">муниципального образования </w:t>
      </w:r>
      <w:hyperlink r:id="rId9" w:history="1">
        <w:r w:rsidR="002F1E4A" w:rsidRPr="00567447">
          <w:rPr>
            <w:rStyle w:val="af4"/>
            <w:bCs/>
            <w:sz w:val="27"/>
            <w:szCs w:val="27"/>
            <w:lang w:val="en-US"/>
          </w:rPr>
          <w:t>https</w:t>
        </w:r>
        <w:r w:rsidR="002F1E4A" w:rsidRPr="00567447">
          <w:rPr>
            <w:rStyle w:val="af4"/>
            <w:bCs/>
            <w:sz w:val="27"/>
            <w:szCs w:val="27"/>
          </w:rPr>
          <w:t>://</w:t>
        </w:r>
        <w:proofErr w:type="spellStart"/>
        <w:r w:rsidR="002F1E4A" w:rsidRPr="00567447">
          <w:rPr>
            <w:rStyle w:val="af4"/>
            <w:bCs/>
            <w:sz w:val="27"/>
            <w:szCs w:val="27"/>
            <w:lang w:val="en-US"/>
          </w:rPr>
          <w:t>admlarino</w:t>
        </w:r>
        <w:proofErr w:type="spellEnd"/>
        <w:r w:rsidR="002F1E4A" w:rsidRPr="00567447">
          <w:rPr>
            <w:rStyle w:val="af4"/>
            <w:bCs/>
            <w:sz w:val="27"/>
            <w:szCs w:val="27"/>
          </w:rPr>
          <w:t>.</w:t>
        </w:r>
        <w:proofErr w:type="spellStart"/>
        <w:r w:rsidR="002F1E4A" w:rsidRPr="00567447">
          <w:rPr>
            <w:rStyle w:val="af4"/>
            <w:bCs/>
            <w:sz w:val="27"/>
            <w:szCs w:val="27"/>
            <w:lang w:val="en-US"/>
          </w:rPr>
          <w:t>ru</w:t>
        </w:r>
        <w:proofErr w:type="spellEnd"/>
        <w:r w:rsidR="002F1E4A" w:rsidRPr="00567447">
          <w:rPr>
            <w:rStyle w:val="af4"/>
            <w:bCs/>
            <w:sz w:val="27"/>
            <w:szCs w:val="27"/>
          </w:rPr>
          <w:t>/</w:t>
        </w:r>
      </w:hyperlink>
      <w:r w:rsidR="002F1E4A">
        <w:rPr>
          <w:bCs/>
          <w:sz w:val="27"/>
          <w:szCs w:val="27"/>
        </w:rPr>
        <w:t>.</w:t>
      </w:r>
    </w:p>
    <w:p w:rsidR="009A5A94" w:rsidRPr="00327CF8" w:rsidRDefault="002F1E4A" w:rsidP="003112D6">
      <w:pPr>
        <w:pStyle w:val="10"/>
        <w:spacing w:after="0" w:line="240" w:lineRule="auto"/>
        <w:ind w:firstLine="567"/>
        <w:jc w:val="both"/>
        <w:rPr>
          <w:rFonts w:ascii="Times New Roman" w:hAnsi="Times New Roman"/>
          <w:bCs/>
          <w:sz w:val="27"/>
          <w:szCs w:val="27"/>
        </w:rPr>
      </w:pPr>
      <w:r>
        <w:rPr>
          <w:rFonts w:ascii="Times New Roman" w:hAnsi="Times New Roman"/>
          <w:bCs/>
          <w:sz w:val="27"/>
          <w:szCs w:val="27"/>
        </w:rPr>
        <w:t>3</w:t>
      </w:r>
      <w:r w:rsidR="00327CF8" w:rsidRPr="00327CF8">
        <w:rPr>
          <w:rFonts w:ascii="Times New Roman" w:hAnsi="Times New Roman"/>
          <w:bCs/>
          <w:sz w:val="27"/>
          <w:szCs w:val="27"/>
        </w:rPr>
        <w:t xml:space="preserve">. </w:t>
      </w:r>
      <w:r w:rsidR="00D273F8" w:rsidRPr="00327CF8">
        <w:rPr>
          <w:rFonts w:ascii="Times New Roman" w:hAnsi="Times New Roman"/>
          <w:bCs/>
          <w:sz w:val="27"/>
          <w:szCs w:val="27"/>
        </w:rPr>
        <w:t xml:space="preserve">Настоящее </w:t>
      </w:r>
      <w:r w:rsidR="009A5A94" w:rsidRPr="00327CF8">
        <w:rPr>
          <w:rFonts w:ascii="Times New Roman" w:hAnsi="Times New Roman"/>
          <w:sz w:val="27"/>
          <w:szCs w:val="27"/>
        </w:rPr>
        <w:t xml:space="preserve">Постановление вступает </w:t>
      </w:r>
      <w:r w:rsidR="00D273F8" w:rsidRPr="00327CF8">
        <w:rPr>
          <w:rFonts w:ascii="Times New Roman" w:hAnsi="Times New Roman"/>
          <w:sz w:val="27"/>
          <w:szCs w:val="27"/>
        </w:rPr>
        <w:t>в силу со дня</w:t>
      </w:r>
      <w:r w:rsidR="009A5A94" w:rsidRPr="00327CF8">
        <w:rPr>
          <w:rFonts w:ascii="Times New Roman" w:hAnsi="Times New Roman"/>
          <w:sz w:val="27"/>
          <w:szCs w:val="27"/>
        </w:rPr>
        <w:t xml:space="preserve"> </w:t>
      </w:r>
      <w:r w:rsidR="00D273F8" w:rsidRPr="00327CF8">
        <w:rPr>
          <w:rFonts w:ascii="Times New Roman" w:hAnsi="Times New Roman"/>
          <w:sz w:val="27"/>
          <w:szCs w:val="27"/>
        </w:rPr>
        <w:t>официального обнародования</w:t>
      </w:r>
      <w:r w:rsidR="009A5A94" w:rsidRPr="00327CF8">
        <w:rPr>
          <w:rFonts w:ascii="Times New Roman" w:hAnsi="Times New Roman"/>
          <w:sz w:val="27"/>
          <w:szCs w:val="27"/>
        </w:rPr>
        <w:t>.</w:t>
      </w:r>
    </w:p>
    <w:p w:rsidR="008B59C9" w:rsidRPr="00327CF8" w:rsidRDefault="00B90EA3" w:rsidP="003112D6">
      <w:pPr>
        <w:pStyle w:val="10"/>
        <w:spacing w:after="0" w:line="240" w:lineRule="auto"/>
        <w:ind w:firstLine="567"/>
        <w:jc w:val="both"/>
        <w:rPr>
          <w:rFonts w:ascii="Times New Roman" w:hAnsi="Times New Roman"/>
          <w:sz w:val="27"/>
          <w:szCs w:val="27"/>
        </w:rPr>
      </w:pPr>
      <w:r w:rsidRPr="00327CF8">
        <w:rPr>
          <w:rFonts w:ascii="Times New Roman" w:hAnsi="Times New Roman"/>
          <w:sz w:val="27"/>
          <w:szCs w:val="27"/>
        </w:rPr>
        <w:t>4</w:t>
      </w:r>
      <w:r w:rsidR="008B59C9" w:rsidRPr="00327CF8">
        <w:rPr>
          <w:rFonts w:ascii="Times New Roman" w:hAnsi="Times New Roman"/>
          <w:sz w:val="27"/>
          <w:szCs w:val="27"/>
        </w:rPr>
        <w:t>. Контроль  исполнени</w:t>
      </w:r>
      <w:r w:rsidR="002F1E4A">
        <w:rPr>
          <w:rFonts w:ascii="Times New Roman" w:hAnsi="Times New Roman"/>
          <w:sz w:val="27"/>
          <w:szCs w:val="27"/>
        </w:rPr>
        <w:t>я</w:t>
      </w:r>
      <w:r w:rsidR="008B59C9" w:rsidRPr="00327CF8">
        <w:rPr>
          <w:rFonts w:ascii="Times New Roman" w:hAnsi="Times New Roman"/>
          <w:sz w:val="27"/>
          <w:szCs w:val="27"/>
        </w:rPr>
        <w:t xml:space="preserve"> нас</w:t>
      </w:r>
      <w:r w:rsidRPr="00327CF8">
        <w:rPr>
          <w:rFonts w:ascii="Times New Roman" w:hAnsi="Times New Roman"/>
          <w:sz w:val="27"/>
          <w:szCs w:val="27"/>
        </w:rPr>
        <w:t>тоящего постановления оставляю за собой.</w:t>
      </w:r>
    </w:p>
    <w:p w:rsidR="008B59C9" w:rsidRPr="00327CF8" w:rsidRDefault="008B59C9" w:rsidP="003112D6">
      <w:pPr>
        <w:pStyle w:val="10"/>
        <w:spacing w:after="0" w:line="240" w:lineRule="auto"/>
        <w:jc w:val="both"/>
        <w:rPr>
          <w:rFonts w:ascii="Times New Roman" w:hAnsi="Times New Roman"/>
          <w:sz w:val="27"/>
          <w:szCs w:val="27"/>
        </w:rPr>
      </w:pPr>
    </w:p>
    <w:p w:rsidR="002423BA" w:rsidRPr="00327CF8" w:rsidRDefault="000F6DC5" w:rsidP="000F6DC5">
      <w:pPr>
        <w:pStyle w:val="10"/>
        <w:spacing w:after="0" w:line="240" w:lineRule="auto"/>
        <w:jc w:val="both"/>
        <w:rPr>
          <w:rFonts w:ascii="Times New Roman" w:hAnsi="Times New Roman"/>
          <w:sz w:val="27"/>
          <w:szCs w:val="27"/>
        </w:rPr>
      </w:pPr>
      <w:r w:rsidRPr="00327CF8">
        <w:rPr>
          <w:rFonts w:ascii="Times New Roman" w:hAnsi="Times New Roman"/>
          <w:sz w:val="27"/>
          <w:szCs w:val="27"/>
        </w:rPr>
        <w:t xml:space="preserve">Глава </w:t>
      </w:r>
      <w:r w:rsidR="007214E1">
        <w:rPr>
          <w:rFonts w:ascii="Times New Roman" w:hAnsi="Times New Roman"/>
          <w:sz w:val="27"/>
          <w:szCs w:val="27"/>
        </w:rPr>
        <w:t>Ларинского</w:t>
      </w:r>
      <w:r w:rsidRPr="00327CF8">
        <w:rPr>
          <w:rFonts w:ascii="Times New Roman" w:hAnsi="Times New Roman"/>
          <w:sz w:val="27"/>
          <w:szCs w:val="27"/>
        </w:rPr>
        <w:t xml:space="preserve"> сельского поселения                   </w:t>
      </w:r>
      <w:r w:rsidR="00327CF8">
        <w:rPr>
          <w:rFonts w:ascii="Times New Roman" w:hAnsi="Times New Roman"/>
          <w:sz w:val="27"/>
          <w:szCs w:val="27"/>
        </w:rPr>
        <w:t xml:space="preserve">     </w:t>
      </w:r>
      <w:r w:rsidRPr="00327CF8">
        <w:rPr>
          <w:rFonts w:ascii="Times New Roman" w:hAnsi="Times New Roman"/>
          <w:sz w:val="27"/>
          <w:szCs w:val="27"/>
        </w:rPr>
        <w:t xml:space="preserve">    </w:t>
      </w:r>
      <w:r w:rsidR="00D12749" w:rsidRPr="00327CF8">
        <w:rPr>
          <w:rFonts w:ascii="Times New Roman" w:hAnsi="Times New Roman"/>
          <w:sz w:val="27"/>
          <w:szCs w:val="27"/>
        </w:rPr>
        <w:t xml:space="preserve">     </w:t>
      </w:r>
      <w:r w:rsidRPr="00327CF8">
        <w:rPr>
          <w:rFonts w:ascii="Times New Roman" w:hAnsi="Times New Roman"/>
          <w:sz w:val="27"/>
          <w:szCs w:val="27"/>
        </w:rPr>
        <w:t xml:space="preserve">    </w:t>
      </w:r>
      <w:r w:rsidR="007214E1">
        <w:rPr>
          <w:rFonts w:ascii="Times New Roman" w:hAnsi="Times New Roman"/>
          <w:sz w:val="27"/>
          <w:szCs w:val="27"/>
        </w:rPr>
        <w:t xml:space="preserve">Р.Р. </w:t>
      </w:r>
      <w:proofErr w:type="spellStart"/>
      <w:r w:rsidR="007214E1">
        <w:rPr>
          <w:rFonts w:ascii="Times New Roman" w:hAnsi="Times New Roman"/>
          <w:sz w:val="27"/>
          <w:szCs w:val="27"/>
        </w:rPr>
        <w:t>Зинатуллин</w:t>
      </w:r>
      <w:proofErr w:type="spellEnd"/>
    </w:p>
    <w:p w:rsidR="000F6DC5" w:rsidRDefault="000F6DC5" w:rsidP="000F6DC5">
      <w:pPr>
        <w:pStyle w:val="10"/>
        <w:spacing w:after="0" w:line="240" w:lineRule="auto"/>
        <w:rPr>
          <w:rFonts w:ascii="Times New Roman" w:hAnsi="Times New Roman"/>
          <w:sz w:val="24"/>
          <w:szCs w:val="24"/>
        </w:rPr>
      </w:pPr>
    </w:p>
    <w:p w:rsidR="007214E1" w:rsidRDefault="007214E1" w:rsidP="00D273F8">
      <w:pPr>
        <w:pStyle w:val="10"/>
        <w:spacing w:after="0" w:line="240" w:lineRule="auto"/>
        <w:jc w:val="right"/>
        <w:rPr>
          <w:rFonts w:ascii="Times New Roman" w:hAnsi="Times New Roman"/>
          <w:sz w:val="24"/>
          <w:szCs w:val="24"/>
        </w:rPr>
      </w:pPr>
    </w:p>
    <w:p w:rsidR="004827ED" w:rsidRDefault="004827ED" w:rsidP="00D273F8">
      <w:pPr>
        <w:pStyle w:val="10"/>
        <w:spacing w:after="0" w:line="240" w:lineRule="auto"/>
        <w:jc w:val="right"/>
        <w:rPr>
          <w:rFonts w:ascii="Times New Roman" w:hAnsi="Times New Roman"/>
          <w:sz w:val="24"/>
          <w:szCs w:val="24"/>
        </w:rPr>
      </w:pPr>
      <w:r>
        <w:rPr>
          <w:rFonts w:ascii="Times New Roman" w:hAnsi="Times New Roman"/>
          <w:sz w:val="24"/>
          <w:szCs w:val="24"/>
        </w:rPr>
        <w:lastRenderedPageBreak/>
        <w:t xml:space="preserve">Приложение к </w:t>
      </w:r>
      <w:r w:rsidR="00D273F8">
        <w:rPr>
          <w:rFonts w:ascii="Times New Roman" w:hAnsi="Times New Roman"/>
          <w:sz w:val="24"/>
          <w:szCs w:val="24"/>
        </w:rPr>
        <w:t>постановлению Администрации</w:t>
      </w:r>
      <w:r w:rsidRPr="004827ED">
        <w:rPr>
          <w:rFonts w:ascii="Times New Roman" w:hAnsi="Times New Roman"/>
          <w:sz w:val="24"/>
          <w:szCs w:val="24"/>
        </w:rPr>
        <w:t xml:space="preserve"> </w:t>
      </w:r>
      <w:r>
        <w:rPr>
          <w:rFonts w:ascii="Times New Roman" w:hAnsi="Times New Roman"/>
          <w:sz w:val="24"/>
          <w:szCs w:val="24"/>
        </w:rPr>
        <w:t xml:space="preserve">                    </w:t>
      </w:r>
    </w:p>
    <w:p w:rsidR="00D273F8" w:rsidRDefault="004827ED" w:rsidP="00D273F8">
      <w:pPr>
        <w:pStyle w:val="10"/>
        <w:spacing w:after="0" w:line="240" w:lineRule="auto"/>
        <w:jc w:val="right"/>
        <w:rPr>
          <w:rFonts w:ascii="Times New Roman" w:hAnsi="Times New Roman"/>
          <w:sz w:val="24"/>
          <w:szCs w:val="24"/>
        </w:rPr>
      </w:pPr>
      <w:r>
        <w:rPr>
          <w:rFonts w:ascii="Times New Roman" w:hAnsi="Times New Roman"/>
          <w:sz w:val="24"/>
          <w:szCs w:val="24"/>
        </w:rPr>
        <w:t xml:space="preserve">                                                           </w:t>
      </w:r>
      <w:proofErr w:type="spellStart"/>
      <w:r w:rsidR="007214E1">
        <w:rPr>
          <w:rFonts w:ascii="Times New Roman" w:hAnsi="Times New Roman"/>
          <w:sz w:val="24"/>
          <w:szCs w:val="24"/>
        </w:rPr>
        <w:t>Ларинскогом</w:t>
      </w:r>
      <w:r>
        <w:rPr>
          <w:rFonts w:ascii="Times New Roman" w:hAnsi="Times New Roman"/>
          <w:sz w:val="24"/>
          <w:szCs w:val="24"/>
        </w:rPr>
        <w:t>сельского</w:t>
      </w:r>
      <w:proofErr w:type="spellEnd"/>
      <w:r>
        <w:rPr>
          <w:rFonts w:ascii="Times New Roman" w:hAnsi="Times New Roman"/>
          <w:sz w:val="24"/>
          <w:szCs w:val="24"/>
        </w:rPr>
        <w:t xml:space="preserve"> поселения</w:t>
      </w:r>
    </w:p>
    <w:p w:rsidR="004827ED" w:rsidRDefault="00D273F8" w:rsidP="00B90EA3">
      <w:pPr>
        <w:pStyle w:val="10"/>
        <w:spacing w:after="0" w:line="240" w:lineRule="auto"/>
        <w:jc w:val="right"/>
        <w:rPr>
          <w:rFonts w:ascii="Times New Roman" w:hAnsi="Times New Roman"/>
          <w:sz w:val="24"/>
          <w:szCs w:val="24"/>
        </w:rPr>
      </w:pPr>
      <w:r>
        <w:rPr>
          <w:rFonts w:ascii="Times New Roman" w:hAnsi="Times New Roman"/>
          <w:sz w:val="24"/>
          <w:szCs w:val="24"/>
        </w:rPr>
        <w:t xml:space="preserve">                                             </w:t>
      </w:r>
      <w:r w:rsidR="004827ED">
        <w:rPr>
          <w:rFonts w:ascii="Times New Roman" w:hAnsi="Times New Roman"/>
          <w:sz w:val="24"/>
          <w:szCs w:val="24"/>
        </w:rPr>
        <w:t xml:space="preserve"> </w:t>
      </w:r>
      <w:r w:rsidR="00D12749">
        <w:rPr>
          <w:rFonts w:ascii="Times New Roman" w:hAnsi="Times New Roman"/>
          <w:sz w:val="24"/>
          <w:szCs w:val="24"/>
        </w:rPr>
        <w:t xml:space="preserve">от </w:t>
      </w:r>
      <w:r w:rsidR="007214E1">
        <w:rPr>
          <w:rFonts w:ascii="Times New Roman" w:hAnsi="Times New Roman"/>
          <w:sz w:val="24"/>
          <w:szCs w:val="24"/>
        </w:rPr>
        <w:t>___________</w:t>
      </w:r>
      <w:r w:rsidR="00D12749">
        <w:rPr>
          <w:rFonts w:ascii="Times New Roman" w:hAnsi="Times New Roman"/>
          <w:sz w:val="24"/>
          <w:szCs w:val="24"/>
        </w:rPr>
        <w:t>202</w:t>
      </w:r>
      <w:r w:rsidR="007214E1">
        <w:rPr>
          <w:rFonts w:ascii="Times New Roman" w:hAnsi="Times New Roman"/>
          <w:sz w:val="24"/>
          <w:szCs w:val="24"/>
        </w:rPr>
        <w:t>4</w:t>
      </w:r>
      <w:r w:rsidR="00D12749">
        <w:rPr>
          <w:rFonts w:ascii="Times New Roman" w:hAnsi="Times New Roman"/>
          <w:sz w:val="24"/>
          <w:szCs w:val="24"/>
        </w:rPr>
        <w:t>г.</w:t>
      </w:r>
      <w:r w:rsidR="004827ED">
        <w:rPr>
          <w:rFonts w:ascii="Times New Roman" w:hAnsi="Times New Roman"/>
          <w:sz w:val="24"/>
          <w:szCs w:val="24"/>
        </w:rPr>
        <w:t xml:space="preserve"> №</w:t>
      </w:r>
      <w:r w:rsidR="007214E1">
        <w:rPr>
          <w:rFonts w:ascii="Times New Roman" w:hAnsi="Times New Roman"/>
          <w:sz w:val="24"/>
          <w:szCs w:val="24"/>
        </w:rPr>
        <w:t xml:space="preserve"> ____</w:t>
      </w:r>
    </w:p>
    <w:p w:rsidR="00B90EA3" w:rsidRDefault="00B90EA3" w:rsidP="00B90EA3">
      <w:pPr>
        <w:pStyle w:val="10"/>
        <w:spacing w:after="0" w:line="240" w:lineRule="auto"/>
        <w:jc w:val="right"/>
        <w:rPr>
          <w:rFonts w:ascii="Times New Roman" w:hAnsi="Times New Roman"/>
          <w:sz w:val="24"/>
          <w:szCs w:val="24"/>
        </w:rPr>
      </w:pPr>
    </w:p>
    <w:p w:rsidR="008B59C9" w:rsidRPr="004827ED" w:rsidRDefault="008B59C9" w:rsidP="004827ED">
      <w:pPr>
        <w:pStyle w:val="10"/>
        <w:spacing w:after="0" w:line="240" w:lineRule="auto"/>
        <w:jc w:val="right"/>
        <w:rPr>
          <w:rFonts w:ascii="Times New Roman" w:hAnsi="Times New Roman"/>
          <w:sz w:val="24"/>
          <w:szCs w:val="24"/>
        </w:rPr>
      </w:pPr>
      <w:r>
        <w:rPr>
          <w:rFonts w:ascii="Times New Roman" w:hAnsi="Times New Roman"/>
          <w:sz w:val="24"/>
          <w:szCs w:val="24"/>
        </w:rPr>
        <w:t xml:space="preserve">                     </w:t>
      </w:r>
      <w:r w:rsidR="00B90EA3">
        <w:rPr>
          <w:rFonts w:ascii="Times New Roman" w:hAnsi="Times New Roman"/>
          <w:sz w:val="24"/>
          <w:szCs w:val="24"/>
        </w:rPr>
        <w:t xml:space="preserve"> </w:t>
      </w:r>
    </w:p>
    <w:p w:rsidR="008B59C9" w:rsidRPr="0027667A" w:rsidRDefault="00B90EA3" w:rsidP="003112D6">
      <w:pPr>
        <w:pStyle w:val="10"/>
        <w:widowControl w:val="0"/>
        <w:spacing w:after="0" w:line="240" w:lineRule="auto"/>
        <w:ind w:firstLine="567"/>
        <w:jc w:val="center"/>
        <w:rPr>
          <w:rFonts w:ascii="Times New Roman" w:eastAsia="PMingLiU" w:hAnsi="Times New Roman"/>
          <w:b/>
          <w:bCs/>
          <w:sz w:val="28"/>
          <w:szCs w:val="28"/>
        </w:rPr>
      </w:pPr>
      <w:r>
        <w:rPr>
          <w:rFonts w:ascii="Times New Roman" w:eastAsia="PMingLiU" w:hAnsi="Times New Roman"/>
          <w:b/>
          <w:bCs/>
          <w:sz w:val="28"/>
          <w:szCs w:val="28"/>
        </w:rPr>
        <w:t>Административный регламент</w:t>
      </w:r>
    </w:p>
    <w:p w:rsidR="008B59C9" w:rsidRPr="0027667A" w:rsidRDefault="008B59C9" w:rsidP="003112D6">
      <w:pPr>
        <w:pStyle w:val="10"/>
        <w:widowControl w:val="0"/>
        <w:spacing w:after="0" w:line="240" w:lineRule="auto"/>
        <w:ind w:firstLine="567"/>
        <w:jc w:val="center"/>
        <w:rPr>
          <w:rFonts w:ascii="Times New Roman" w:eastAsia="PMingLiU" w:hAnsi="Times New Roman"/>
          <w:b/>
          <w:sz w:val="28"/>
          <w:szCs w:val="28"/>
        </w:rPr>
      </w:pPr>
      <w:r w:rsidRPr="0027667A">
        <w:rPr>
          <w:rFonts w:ascii="Times New Roman" w:eastAsia="PMingLiU" w:hAnsi="Times New Roman"/>
          <w:b/>
          <w:bCs/>
          <w:sz w:val="28"/>
          <w:szCs w:val="28"/>
        </w:rPr>
        <w:t xml:space="preserve">предоставления </w:t>
      </w:r>
      <w:r w:rsidR="002423BA">
        <w:rPr>
          <w:rFonts w:ascii="Times New Roman" w:hAnsi="Times New Roman"/>
          <w:b/>
          <w:sz w:val="28"/>
          <w:szCs w:val="28"/>
        </w:rPr>
        <w:t>муниципальной</w:t>
      </w:r>
      <w:r w:rsidR="0054361C" w:rsidRPr="0027667A">
        <w:rPr>
          <w:rFonts w:ascii="Times New Roman" w:hAnsi="Times New Roman"/>
          <w:b/>
          <w:sz w:val="28"/>
          <w:szCs w:val="28"/>
        </w:rPr>
        <w:t xml:space="preserve"> услуги «Передача в собственность граждан занимаемых ими жилых помещений жилищного фонда (приватизация жилищного фонда)»</w:t>
      </w:r>
    </w:p>
    <w:p w:rsidR="008B59C9" w:rsidRPr="0027667A" w:rsidRDefault="008B59C9" w:rsidP="003112D6">
      <w:pPr>
        <w:pStyle w:val="10"/>
        <w:widowControl w:val="0"/>
        <w:spacing w:after="0" w:line="240" w:lineRule="auto"/>
        <w:ind w:firstLine="567"/>
        <w:jc w:val="center"/>
        <w:outlineLvl w:val="0"/>
        <w:rPr>
          <w:rFonts w:ascii="Times New Roman" w:hAnsi="Times New Roman"/>
          <w:bCs/>
          <w:sz w:val="28"/>
          <w:szCs w:val="28"/>
        </w:rPr>
      </w:pPr>
    </w:p>
    <w:p w:rsidR="00A76F1C" w:rsidRPr="0027667A" w:rsidRDefault="00A76F1C" w:rsidP="00A76F1C">
      <w:pPr>
        <w:pStyle w:val="1"/>
        <w:keepNext/>
        <w:widowControl w:val="0"/>
        <w:tabs>
          <w:tab w:val="num" w:pos="0"/>
          <w:tab w:val="left" w:pos="180"/>
        </w:tabs>
        <w:spacing w:after="0" w:line="240" w:lineRule="auto"/>
        <w:ind w:right="-224"/>
        <w:jc w:val="center"/>
        <w:rPr>
          <w:rFonts w:ascii="Times New Roman" w:hAnsi="Times New Roman"/>
          <w:sz w:val="28"/>
          <w:szCs w:val="28"/>
        </w:rPr>
      </w:pPr>
      <w:r w:rsidRPr="0027667A">
        <w:rPr>
          <w:rFonts w:ascii="Times New Roman" w:hAnsi="Times New Roman"/>
          <w:b/>
          <w:bCs/>
          <w:sz w:val="28"/>
          <w:szCs w:val="28"/>
        </w:rPr>
        <w:t>1. Общие положения</w:t>
      </w:r>
    </w:p>
    <w:p w:rsidR="00A76F1C" w:rsidRPr="0027667A" w:rsidRDefault="00A76F1C" w:rsidP="00A76F1C">
      <w:pPr>
        <w:tabs>
          <w:tab w:val="left" w:pos="1008"/>
        </w:tabs>
        <w:jc w:val="both"/>
        <w:rPr>
          <w:sz w:val="28"/>
          <w:szCs w:val="28"/>
        </w:rPr>
      </w:pPr>
    </w:p>
    <w:p w:rsidR="0054361C" w:rsidRPr="0027667A" w:rsidRDefault="0054361C" w:rsidP="0027667A">
      <w:pPr>
        <w:jc w:val="both"/>
        <w:rPr>
          <w:sz w:val="28"/>
          <w:szCs w:val="28"/>
        </w:rPr>
      </w:pPr>
      <w:r w:rsidRPr="0027667A">
        <w:rPr>
          <w:sz w:val="28"/>
          <w:szCs w:val="28"/>
        </w:rPr>
        <w:t xml:space="preserve">1.1. </w:t>
      </w:r>
      <w:proofErr w:type="gramStart"/>
      <w:r w:rsidRPr="0027667A">
        <w:rPr>
          <w:sz w:val="28"/>
          <w:szCs w:val="28"/>
        </w:rPr>
        <w:t>Административный регламент предоставления</w:t>
      </w:r>
      <w:r w:rsidR="002423BA">
        <w:rPr>
          <w:sz w:val="28"/>
          <w:szCs w:val="28"/>
        </w:rPr>
        <w:t xml:space="preserve"> муниципальной</w:t>
      </w:r>
      <w:r w:rsidRPr="0027667A">
        <w:rPr>
          <w:sz w:val="28"/>
          <w:szCs w:val="28"/>
        </w:rPr>
        <w:t xml:space="preserve">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w:t>
      </w:r>
      <w:r w:rsidR="005800DD" w:rsidRPr="005800DD">
        <w:rPr>
          <w:rFonts w:ascii="Tahoma" w:hAnsi="Tahoma" w:cs="Tahoma"/>
          <w:color w:val="000000"/>
          <w:shd w:val="clear" w:color="auto" w:fill="FFFFFF"/>
          <w:lang w:eastAsia="ru-RU"/>
        </w:rPr>
        <w:t xml:space="preserve"> </w:t>
      </w:r>
      <w:r w:rsidR="005800DD" w:rsidRPr="005800DD">
        <w:rPr>
          <w:color w:val="000000"/>
          <w:sz w:val="28"/>
          <w:szCs w:val="28"/>
          <w:shd w:val="clear" w:color="auto" w:fill="FFFFFF"/>
          <w:lang w:eastAsia="ru-RU"/>
        </w:rPr>
        <w:t>разработан в целях повышения качества и доступности предоставления муниципальной услуги</w:t>
      </w:r>
      <w:r w:rsidR="005800DD">
        <w:rPr>
          <w:color w:val="000000"/>
          <w:sz w:val="28"/>
          <w:szCs w:val="28"/>
          <w:shd w:val="clear" w:color="auto" w:fill="FFFFFF"/>
          <w:lang w:eastAsia="ru-RU"/>
        </w:rPr>
        <w:t>,</w:t>
      </w:r>
      <w:r w:rsidRPr="0027667A">
        <w:rPr>
          <w:sz w:val="28"/>
          <w:szCs w:val="28"/>
        </w:rPr>
        <w:t xml:space="preserve"> устанавливает состав, последовательность и сроки выполнения административных процедур (действий) и (или) принятия решений п</w:t>
      </w:r>
      <w:r w:rsidR="002423BA">
        <w:rPr>
          <w:sz w:val="28"/>
          <w:szCs w:val="28"/>
        </w:rPr>
        <w:t>о предоставлению муниципальной</w:t>
      </w:r>
      <w:r w:rsidRPr="0027667A">
        <w:rPr>
          <w:sz w:val="28"/>
          <w:szCs w:val="28"/>
        </w:rPr>
        <w:t xml:space="preserve"> услуги, осуществляемых по запросу (заявлению) физического лица либо его представителя.</w:t>
      </w:r>
      <w:proofErr w:type="gramEnd"/>
      <w:r w:rsidRPr="0027667A">
        <w:rPr>
          <w:sz w:val="28"/>
          <w:szCs w:val="28"/>
        </w:rPr>
        <w:t xml:space="preserve"> </w:t>
      </w:r>
      <w:proofErr w:type="gramStart"/>
      <w:r w:rsidRPr="0027667A">
        <w:rPr>
          <w:sz w:val="28"/>
          <w:szCs w:val="28"/>
        </w:rPr>
        <w:t>Настоящий Административный регламент регулирует отношения, возникающие на основании Закона Российской Федерации от 4 июля 1991 г. № 1541-1 «О приватизации жилищного фонда в Российской Федерации», Федерального закона от 29 декабря 2004 г. № 189-ФЗ «О введении в действие Жилищного кодекса Российской Федерации», Федерального закона от 13 июля 2015 г. № 218-ФЗ «О государственной регистрации недвижимости», Федерального закона от 27 июля 2010 г. № 210-ФЗ</w:t>
      </w:r>
      <w:proofErr w:type="gramEnd"/>
      <w:r w:rsidRPr="0027667A">
        <w:rPr>
          <w:sz w:val="28"/>
          <w:szCs w:val="28"/>
        </w:rPr>
        <w:t xml:space="preserve"> «Об организации предоставления государственных и муниципальных услуг». </w:t>
      </w:r>
    </w:p>
    <w:p w:rsidR="00A76F1C" w:rsidRPr="0027667A" w:rsidRDefault="00A76F1C" w:rsidP="00A76F1C">
      <w:pPr>
        <w:autoSpaceDE w:val="0"/>
        <w:ind w:firstLine="567"/>
        <w:jc w:val="both"/>
        <w:rPr>
          <w:sz w:val="28"/>
          <w:szCs w:val="28"/>
        </w:rPr>
      </w:pPr>
    </w:p>
    <w:p w:rsidR="0054361C" w:rsidRPr="0027667A" w:rsidRDefault="0054361C" w:rsidP="00A76F1C">
      <w:pPr>
        <w:autoSpaceDE w:val="0"/>
        <w:ind w:firstLine="567"/>
        <w:jc w:val="center"/>
        <w:rPr>
          <w:b/>
          <w:sz w:val="28"/>
          <w:szCs w:val="28"/>
        </w:rPr>
      </w:pPr>
      <w:r w:rsidRPr="0027667A">
        <w:rPr>
          <w:b/>
          <w:sz w:val="28"/>
          <w:szCs w:val="28"/>
        </w:rPr>
        <w:t xml:space="preserve">Круг Заявителей </w:t>
      </w:r>
    </w:p>
    <w:p w:rsidR="0054361C" w:rsidRPr="0027667A" w:rsidRDefault="0054361C" w:rsidP="00A76F1C">
      <w:pPr>
        <w:autoSpaceDE w:val="0"/>
        <w:ind w:firstLine="567"/>
        <w:jc w:val="center"/>
        <w:rPr>
          <w:b/>
          <w:sz w:val="28"/>
          <w:szCs w:val="28"/>
        </w:rPr>
      </w:pPr>
    </w:p>
    <w:p w:rsidR="00B90EA3" w:rsidRDefault="0054361C" w:rsidP="0027667A">
      <w:pPr>
        <w:autoSpaceDE w:val="0"/>
        <w:jc w:val="both"/>
        <w:rPr>
          <w:sz w:val="28"/>
          <w:szCs w:val="28"/>
        </w:rPr>
      </w:pPr>
      <w:r w:rsidRPr="0027667A">
        <w:rPr>
          <w:sz w:val="28"/>
          <w:szCs w:val="28"/>
        </w:rPr>
        <w:t>1.2. Заявителям</w:t>
      </w:r>
      <w:r w:rsidR="002423BA">
        <w:rPr>
          <w:sz w:val="28"/>
          <w:szCs w:val="28"/>
        </w:rPr>
        <w:t>и на получение муниципальной</w:t>
      </w:r>
      <w:r w:rsidRPr="0027667A">
        <w:rPr>
          <w:sz w:val="28"/>
          <w:szCs w:val="28"/>
        </w:rPr>
        <w:t xml:space="preserve"> услуги являются граждане Российской Федерации, имеющие право пользования жилыми </w:t>
      </w:r>
      <w:r w:rsidR="005800DD">
        <w:rPr>
          <w:sz w:val="28"/>
          <w:szCs w:val="28"/>
        </w:rPr>
        <w:t xml:space="preserve">помещениями </w:t>
      </w:r>
      <w:r w:rsidRPr="0027667A">
        <w:rPr>
          <w:sz w:val="28"/>
          <w:szCs w:val="28"/>
        </w:rPr>
        <w:t xml:space="preserve">муниципального жилищного фонда </w:t>
      </w:r>
      <w:r w:rsidR="005800DD">
        <w:rPr>
          <w:sz w:val="28"/>
          <w:szCs w:val="28"/>
        </w:rPr>
        <w:t xml:space="preserve">муниципального образования </w:t>
      </w:r>
      <w:proofErr w:type="spellStart"/>
      <w:r w:rsidR="00F42893">
        <w:rPr>
          <w:sz w:val="28"/>
          <w:szCs w:val="28"/>
        </w:rPr>
        <w:t>Ларинское</w:t>
      </w:r>
      <w:proofErr w:type="spellEnd"/>
      <w:r w:rsidR="005800DD">
        <w:rPr>
          <w:sz w:val="28"/>
          <w:szCs w:val="28"/>
        </w:rPr>
        <w:t xml:space="preserve"> сельское поселение </w:t>
      </w:r>
      <w:r w:rsidRPr="0027667A">
        <w:rPr>
          <w:sz w:val="28"/>
          <w:szCs w:val="28"/>
        </w:rPr>
        <w:t>на условиях социального найма, с согласия всех имеющих право на приватизацию данных жилых помещений совершеннолетних лиц и несовершеннолетних в воз</w:t>
      </w:r>
      <w:r w:rsidR="00B90EA3">
        <w:rPr>
          <w:sz w:val="28"/>
          <w:szCs w:val="28"/>
        </w:rPr>
        <w:t>расте от 14 до 18 лет (далее – З</w:t>
      </w:r>
      <w:r w:rsidRPr="0027667A">
        <w:rPr>
          <w:sz w:val="28"/>
          <w:szCs w:val="28"/>
        </w:rPr>
        <w:t xml:space="preserve">аявитель). </w:t>
      </w:r>
    </w:p>
    <w:p w:rsidR="0054361C" w:rsidRPr="0027667A" w:rsidRDefault="00B90EA3" w:rsidP="0027667A">
      <w:pPr>
        <w:autoSpaceDE w:val="0"/>
        <w:jc w:val="both"/>
        <w:rPr>
          <w:sz w:val="28"/>
          <w:szCs w:val="28"/>
        </w:rPr>
      </w:pPr>
      <w:r>
        <w:rPr>
          <w:sz w:val="28"/>
          <w:szCs w:val="28"/>
        </w:rPr>
        <w:t>1.3. Интересы З</w:t>
      </w:r>
      <w:r w:rsidR="0054361C" w:rsidRPr="0027667A">
        <w:rPr>
          <w:sz w:val="28"/>
          <w:szCs w:val="28"/>
        </w:rPr>
        <w:t>аявителей, указанных в пункте 1.2 настоящего Административного регламента, мог</w:t>
      </w:r>
      <w:r w:rsidR="001733E1">
        <w:rPr>
          <w:sz w:val="28"/>
          <w:szCs w:val="28"/>
        </w:rPr>
        <w:t>ут представлять лица, имеющие полномочия действовать от имени Заявителя в порядке, установленном законодательством Российской Федерации</w:t>
      </w:r>
      <w:r w:rsidR="005800DD">
        <w:rPr>
          <w:sz w:val="28"/>
          <w:szCs w:val="28"/>
        </w:rPr>
        <w:t xml:space="preserve"> (далее – представители</w:t>
      </w:r>
      <w:r w:rsidR="0054361C" w:rsidRPr="0027667A">
        <w:rPr>
          <w:sz w:val="28"/>
          <w:szCs w:val="28"/>
        </w:rPr>
        <w:t xml:space="preserve">). </w:t>
      </w:r>
    </w:p>
    <w:p w:rsidR="0027667A" w:rsidRPr="0027667A" w:rsidRDefault="001733E1" w:rsidP="00A76F1C">
      <w:pPr>
        <w:autoSpaceDE w:val="0"/>
        <w:ind w:firstLine="567"/>
        <w:jc w:val="center"/>
        <w:rPr>
          <w:b/>
          <w:sz w:val="28"/>
          <w:szCs w:val="28"/>
        </w:rPr>
      </w:pPr>
      <w:r>
        <w:rPr>
          <w:rFonts w:ascii="Tahoma" w:hAnsi="Tahoma" w:cs="Tahoma"/>
          <w:color w:val="000000"/>
          <w:shd w:val="clear" w:color="auto" w:fill="FFFFFF"/>
        </w:rPr>
        <w:t> </w:t>
      </w:r>
    </w:p>
    <w:p w:rsidR="005800DD" w:rsidRDefault="0027667A" w:rsidP="00B90EA3">
      <w:pPr>
        <w:widowControl w:val="0"/>
        <w:autoSpaceDE w:val="0"/>
        <w:autoSpaceDN w:val="0"/>
        <w:adjustRightInd w:val="0"/>
        <w:jc w:val="center"/>
        <w:outlineLvl w:val="2"/>
        <w:rPr>
          <w:rFonts w:eastAsia="Calibri"/>
          <w:b/>
          <w:color w:val="000000"/>
          <w:sz w:val="28"/>
          <w:szCs w:val="28"/>
          <w:lang w:eastAsia="ru-RU"/>
        </w:rPr>
      </w:pPr>
      <w:r w:rsidRPr="0027667A">
        <w:rPr>
          <w:rFonts w:eastAsia="Calibri"/>
          <w:b/>
          <w:color w:val="000000"/>
          <w:sz w:val="28"/>
          <w:szCs w:val="28"/>
          <w:lang w:eastAsia="ru-RU"/>
        </w:rPr>
        <w:t xml:space="preserve">Требования к порядку информирования </w:t>
      </w:r>
      <w:r w:rsidR="001733E1">
        <w:rPr>
          <w:rFonts w:eastAsia="Calibri"/>
          <w:b/>
          <w:color w:val="000000"/>
          <w:sz w:val="28"/>
          <w:szCs w:val="28"/>
          <w:lang w:eastAsia="ru-RU"/>
        </w:rPr>
        <w:t xml:space="preserve">о предоставлении </w:t>
      </w:r>
    </w:p>
    <w:p w:rsidR="0027667A" w:rsidRDefault="001733E1" w:rsidP="00B90EA3">
      <w:pPr>
        <w:widowControl w:val="0"/>
        <w:autoSpaceDE w:val="0"/>
        <w:autoSpaceDN w:val="0"/>
        <w:adjustRightInd w:val="0"/>
        <w:jc w:val="center"/>
        <w:outlineLvl w:val="2"/>
        <w:rPr>
          <w:rFonts w:eastAsia="Calibri"/>
          <w:b/>
          <w:color w:val="000000"/>
          <w:sz w:val="28"/>
          <w:szCs w:val="28"/>
          <w:lang w:eastAsia="ru-RU"/>
        </w:rPr>
      </w:pPr>
      <w:r>
        <w:rPr>
          <w:rFonts w:eastAsia="Calibri"/>
          <w:b/>
          <w:color w:val="000000"/>
          <w:sz w:val="28"/>
          <w:szCs w:val="28"/>
          <w:lang w:eastAsia="ru-RU"/>
        </w:rPr>
        <w:t>муниципальной</w:t>
      </w:r>
      <w:r w:rsidR="0027667A" w:rsidRPr="0027667A">
        <w:rPr>
          <w:rFonts w:eastAsia="Calibri"/>
          <w:b/>
          <w:color w:val="000000"/>
          <w:sz w:val="28"/>
          <w:szCs w:val="28"/>
          <w:lang w:eastAsia="ru-RU"/>
        </w:rPr>
        <w:t xml:space="preserve"> услуги</w:t>
      </w:r>
    </w:p>
    <w:p w:rsidR="00B90EA3" w:rsidRDefault="00B90EA3" w:rsidP="00B90EA3">
      <w:pPr>
        <w:widowControl w:val="0"/>
        <w:autoSpaceDE w:val="0"/>
        <w:autoSpaceDN w:val="0"/>
        <w:adjustRightInd w:val="0"/>
        <w:jc w:val="center"/>
        <w:outlineLvl w:val="2"/>
        <w:rPr>
          <w:rFonts w:eastAsia="Calibri"/>
          <w:b/>
          <w:color w:val="000000"/>
          <w:sz w:val="28"/>
          <w:szCs w:val="28"/>
          <w:lang w:eastAsia="ru-RU"/>
        </w:rPr>
      </w:pPr>
    </w:p>
    <w:p w:rsidR="0027667A" w:rsidRPr="0027667A" w:rsidRDefault="0027667A" w:rsidP="0027667A">
      <w:pPr>
        <w:tabs>
          <w:tab w:val="left" w:pos="7425"/>
        </w:tabs>
        <w:jc w:val="both"/>
        <w:rPr>
          <w:color w:val="000000"/>
          <w:sz w:val="28"/>
          <w:szCs w:val="28"/>
          <w:lang w:eastAsia="ru-RU"/>
        </w:rPr>
      </w:pPr>
      <w:r w:rsidRPr="0027667A">
        <w:rPr>
          <w:color w:val="000000"/>
          <w:sz w:val="28"/>
          <w:szCs w:val="28"/>
          <w:lang w:eastAsia="ru-RU"/>
        </w:rPr>
        <w:t>1.4. Информирование о порядке предоставления</w:t>
      </w:r>
      <w:r w:rsidR="001733E1">
        <w:rPr>
          <w:color w:val="000000"/>
          <w:sz w:val="28"/>
          <w:szCs w:val="28"/>
          <w:lang w:eastAsia="ru-RU"/>
        </w:rPr>
        <w:t xml:space="preserve"> муниципальной</w:t>
      </w:r>
      <w:r w:rsidRPr="0027667A">
        <w:rPr>
          <w:color w:val="000000"/>
          <w:sz w:val="28"/>
          <w:szCs w:val="28"/>
          <w:lang w:eastAsia="ru-RU"/>
        </w:rPr>
        <w:t xml:space="preserve"> услуги осуществляется:</w:t>
      </w:r>
    </w:p>
    <w:p w:rsidR="0027667A" w:rsidRPr="0027667A" w:rsidRDefault="0027667A" w:rsidP="0027667A">
      <w:pPr>
        <w:tabs>
          <w:tab w:val="left" w:pos="7425"/>
        </w:tabs>
        <w:ind w:firstLine="709"/>
        <w:jc w:val="both"/>
        <w:rPr>
          <w:color w:val="000000"/>
          <w:sz w:val="28"/>
          <w:szCs w:val="28"/>
          <w:lang w:eastAsia="ru-RU"/>
        </w:rPr>
      </w:pPr>
      <w:r w:rsidRPr="0027667A">
        <w:rPr>
          <w:color w:val="000000"/>
          <w:sz w:val="28"/>
          <w:szCs w:val="28"/>
          <w:lang w:eastAsia="ru-RU"/>
        </w:rPr>
        <w:lastRenderedPageBreak/>
        <w:t>1) неп</w:t>
      </w:r>
      <w:r w:rsidR="00B90EA3">
        <w:rPr>
          <w:color w:val="000000"/>
          <w:sz w:val="28"/>
          <w:szCs w:val="28"/>
          <w:lang w:eastAsia="ru-RU"/>
        </w:rPr>
        <w:t>осредственно при личном приеме З</w:t>
      </w:r>
      <w:r w:rsidRPr="0027667A">
        <w:rPr>
          <w:color w:val="000000"/>
          <w:sz w:val="28"/>
          <w:szCs w:val="28"/>
          <w:lang w:eastAsia="ru-RU"/>
        </w:rPr>
        <w:t xml:space="preserve">аявителя в </w:t>
      </w:r>
      <w:r w:rsidR="005800DD">
        <w:rPr>
          <w:iCs/>
          <w:color w:val="000000"/>
          <w:sz w:val="28"/>
          <w:szCs w:val="28"/>
          <w:lang w:eastAsia="ru-RU"/>
        </w:rPr>
        <w:t>Администрацию</w:t>
      </w:r>
      <w:r w:rsidRPr="0027667A">
        <w:rPr>
          <w:iCs/>
          <w:color w:val="000000"/>
          <w:sz w:val="28"/>
          <w:szCs w:val="28"/>
          <w:lang w:eastAsia="ru-RU"/>
        </w:rPr>
        <w:t xml:space="preserve"> муниципального образования </w:t>
      </w:r>
      <w:proofErr w:type="spellStart"/>
      <w:r w:rsidR="007214E1">
        <w:rPr>
          <w:iCs/>
          <w:color w:val="000000"/>
          <w:sz w:val="28"/>
          <w:szCs w:val="28"/>
          <w:lang w:eastAsia="ru-RU"/>
        </w:rPr>
        <w:t>Ларинское</w:t>
      </w:r>
      <w:proofErr w:type="spellEnd"/>
      <w:r w:rsidRPr="0027667A">
        <w:rPr>
          <w:iCs/>
          <w:color w:val="000000"/>
          <w:sz w:val="28"/>
          <w:szCs w:val="28"/>
          <w:lang w:eastAsia="ru-RU"/>
        </w:rPr>
        <w:t xml:space="preserve"> сельское поселение,</w:t>
      </w:r>
      <w:r w:rsidRPr="0027667A">
        <w:rPr>
          <w:color w:val="000000"/>
          <w:sz w:val="28"/>
          <w:szCs w:val="28"/>
          <w:lang w:eastAsia="ru-RU"/>
        </w:rPr>
        <w:t xml:space="preserve"> </w:t>
      </w:r>
      <w:r w:rsidRPr="0027667A">
        <w:rPr>
          <w:iCs/>
          <w:color w:val="000000"/>
          <w:sz w:val="28"/>
          <w:szCs w:val="28"/>
          <w:lang w:eastAsia="ru-RU"/>
        </w:rPr>
        <w:t>пр</w:t>
      </w:r>
      <w:r w:rsidR="002423BA">
        <w:rPr>
          <w:iCs/>
          <w:color w:val="000000"/>
          <w:sz w:val="28"/>
          <w:szCs w:val="28"/>
          <w:lang w:eastAsia="ru-RU"/>
        </w:rPr>
        <w:t xml:space="preserve">едоставляющего муниципальную </w:t>
      </w:r>
      <w:r w:rsidRPr="0027667A">
        <w:rPr>
          <w:iCs/>
          <w:color w:val="000000"/>
          <w:sz w:val="28"/>
          <w:szCs w:val="28"/>
          <w:lang w:eastAsia="ru-RU"/>
        </w:rPr>
        <w:t>услугу</w:t>
      </w:r>
      <w:r w:rsidRPr="0027667A">
        <w:rPr>
          <w:color w:val="000000"/>
          <w:sz w:val="28"/>
          <w:szCs w:val="28"/>
          <w:lang w:eastAsia="ru-RU"/>
        </w:rPr>
        <w:t>, (дале</w:t>
      </w:r>
      <w:proofErr w:type="gramStart"/>
      <w:r w:rsidRPr="0027667A">
        <w:rPr>
          <w:color w:val="000000"/>
          <w:sz w:val="28"/>
          <w:szCs w:val="28"/>
          <w:lang w:eastAsia="ru-RU"/>
        </w:rPr>
        <w:t>е-</w:t>
      </w:r>
      <w:proofErr w:type="gramEnd"/>
      <w:r w:rsidRPr="0027667A">
        <w:rPr>
          <w:color w:val="000000"/>
          <w:sz w:val="28"/>
          <w:szCs w:val="28"/>
          <w:lang w:eastAsia="ru-RU"/>
        </w:rPr>
        <w:t xml:space="preserve"> Уполномоченный орган) или многофункциональном центре предоставления государственных и муниципальных услуг (далее – многофункциональный центр</w:t>
      </w:r>
      <w:r w:rsidR="006A02F9">
        <w:rPr>
          <w:color w:val="000000"/>
          <w:sz w:val="28"/>
          <w:szCs w:val="28"/>
          <w:lang w:eastAsia="ru-RU"/>
        </w:rPr>
        <w:t>, МФЦ</w:t>
      </w:r>
      <w:r w:rsidRPr="0027667A">
        <w:rPr>
          <w:color w:val="000000"/>
          <w:sz w:val="28"/>
          <w:szCs w:val="28"/>
          <w:lang w:eastAsia="ru-RU"/>
        </w:rPr>
        <w:t>);</w:t>
      </w:r>
    </w:p>
    <w:p w:rsidR="0027667A" w:rsidRPr="0027667A" w:rsidRDefault="0027667A" w:rsidP="0027667A">
      <w:pPr>
        <w:tabs>
          <w:tab w:val="left" w:pos="7425"/>
        </w:tabs>
        <w:ind w:firstLine="709"/>
        <w:jc w:val="both"/>
        <w:rPr>
          <w:color w:val="000000"/>
          <w:sz w:val="28"/>
          <w:szCs w:val="28"/>
          <w:lang w:eastAsia="ru-RU"/>
        </w:rPr>
      </w:pPr>
      <w:r w:rsidRPr="0027667A">
        <w:rPr>
          <w:color w:val="000000"/>
          <w:sz w:val="28"/>
          <w:szCs w:val="28"/>
          <w:lang w:eastAsia="ru-RU"/>
        </w:rPr>
        <w:t>2) по телефону</w:t>
      </w:r>
      <w:r w:rsidR="007214E1">
        <w:rPr>
          <w:color w:val="000000"/>
          <w:sz w:val="28"/>
          <w:szCs w:val="28"/>
          <w:lang w:eastAsia="ru-RU"/>
        </w:rPr>
        <w:t xml:space="preserve"> в</w:t>
      </w:r>
      <w:r w:rsidRPr="0027667A">
        <w:rPr>
          <w:color w:val="000000"/>
          <w:sz w:val="28"/>
          <w:szCs w:val="28"/>
          <w:lang w:eastAsia="ru-RU"/>
        </w:rPr>
        <w:t xml:space="preserve"> Уполномоченном органе </w:t>
      </w:r>
      <w:r w:rsidR="006A02F9">
        <w:rPr>
          <w:color w:val="000000"/>
          <w:sz w:val="28"/>
          <w:szCs w:val="28"/>
          <w:lang w:eastAsia="ru-RU"/>
        </w:rPr>
        <w:t>8</w:t>
      </w:r>
      <w:r w:rsidR="007214E1">
        <w:rPr>
          <w:color w:val="000000"/>
          <w:sz w:val="28"/>
          <w:szCs w:val="28"/>
          <w:lang w:eastAsia="ru-RU"/>
        </w:rPr>
        <w:t>(351) 65-71-229</w:t>
      </w:r>
      <w:r w:rsidR="006A02F9">
        <w:rPr>
          <w:color w:val="000000"/>
          <w:sz w:val="28"/>
          <w:szCs w:val="28"/>
          <w:lang w:eastAsia="ru-RU"/>
        </w:rPr>
        <w:t xml:space="preserve"> </w:t>
      </w:r>
      <w:r w:rsidRPr="0027667A">
        <w:rPr>
          <w:color w:val="000000"/>
          <w:sz w:val="28"/>
          <w:szCs w:val="28"/>
          <w:lang w:eastAsia="ru-RU"/>
        </w:rPr>
        <w:t>или многофункциональном центре</w:t>
      </w:r>
      <w:r w:rsidR="007214E1">
        <w:rPr>
          <w:color w:val="000000"/>
          <w:sz w:val="28"/>
          <w:szCs w:val="28"/>
          <w:lang w:eastAsia="ru-RU"/>
        </w:rPr>
        <w:t xml:space="preserve"> 8(351)-65-2-31-94</w:t>
      </w:r>
      <w:r w:rsidRPr="0027667A">
        <w:rPr>
          <w:color w:val="000000"/>
          <w:sz w:val="28"/>
          <w:szCs w:val="28"/>
          <w:lang w:eastAsia="ru-RU"/>
        </w:rPr>
        <w:t>;</w:t>
      </w:r>
    </w:p>
    <w:p w:rsidR="0027667A" w:rsidRPr="007214E1" w:rsidRDefault="0027667A" w:rsidP="0027667A">
      <w:pPr>
        <w:tabs>
          <w:tab w:val="left" w:pos="7425"/>
        </w:tabs>
        <w:ind w:firstLine="709"/>
        <w:jc w:val="both"/>
        <w:rPr>
          <w:color w:val="000000"/>
          <w:sz w:val="28"/>
          <w:szCs w:val="28"/>
          <w:lang w:eastAsia="ru-RU"/>
        </w:rPr>
      </w:pPr>
      <w:r w:rsidRPr="0027667A">
        <w:rPr>
          <w:color w:val="000000"/>
          <w:sz w:val="28"/>
          <w:szCs w:val="28"/>
          <w:lang w:eastAsia="ru-RU"/>
        </w:rPr>
        <w:t>3) письменно, в том числе посредством электронной почты</w:t>
      </w:r>
      <w:r w:rsidR="006A02F9" w:rsidRPr="006A02F9">
        <w:rPr>
          <w:rFonts w:ascii="Tahoma" w:hAnsi="Tahoma" w:cs="Tahoma"/>
          <w:color w:val="000000"/>
          <w:shd w:val="clear" w:color="auto" w:fill="FFFFFF"/>
          <w:lang w:eastAsia="ru-RU"/>
        </w:rPr>
        <w:t xml:space="preserve"> </w:t>
      </w:r>
      <w:proofErr w:type="spellStart"/>
      <w:r w:rsidR="007214E1">
        <w:rPr>
          <w:color w:val="000000"/>
          <w:sz w:val="28"/>
          <w:szCs w:val="28"/>
          <w:shd w:val="clear" w:color="auto" w:fill="FFFFFF"/>
          <w:lang w:val="en-US" w:eastAsia="ru-RU"/>
        </w:rPr>
        <w:t>larino</w:t>
      </w:r>
      <w:proofErr w:type="spellEnd"/>
      <w:r w:rsidR="007214E1" w:rsidRPr="007214E1">
        <w:rPr>
          <w:color w:val="000000"/>
          <w:sz w:val="28"/>
          <w:szCs w:val="28"/>
          <w:shd w:val="clear" w:color="auto" w:fill="FFFFFF"/>
          <w:lang w:eastAsia="ru-RU"/>
        </w:rPr>
        <w:t>51@</w:t>
      </w:r>
      <w:r w:rsidR="007214E1">
        <w:rPr>
          <w:color w:val="000000"/>
          <w:sz w:val="28"/>
          <w:szCs w:val="28"/>
          <w:shd w:val="clear" w:color="auto" w:fill="FFFFFF"/>
          <w:lang w:val="en-US" w:eastAsia="ru-RU"/>
        </w:rPr>
        <w:t>mail</w:t>
      </w:r>
      <w:r w:rsidR="007214E1" w:rsidRPr="007214E1">
        <w:rPr>
          <w:color w:val="000000"/>
          <w:sz w:val="28"/>
          <w:szCs w:val="28"/>
          <w:shd w:val="clear" w:color="auto" w:fill="FFFFFF"/>
          <w:lang w:eastAsia="ru-RU"/>
        </w:rPr>
        <w:t>.</w:t>
      </w:r>
      <w:proofErr w:type="spellStart"/>
      <w:r w:rsidR="007214E1">
        <w:rPr>
          <w:color w:val="000000"/>
          <w:sz w:val="28"/>
          <w:szCs w:val="28"/>
          <w:shd w:val="clear" w:color="auto" w:fill="FFFFFF"/>
          <w:lang w:val="en-US" w:eastAsia="ru-RU"/>
        </w:rPr>
        <w:t>ru</w:t>
      </w:r>
      <w:proofErr w:type="spellEnd"/>
      <w:r w:rsidR="007214E1">
        <w:rPr>
          <w:color w:val="000000"/>
          <w:sz w:val="28"/>
          <w:szCs w:val="28"/>
          <w:shd w:val="clear" w:color="auto" w:fill="FFFFFF"/>
          <w:lang w:eastAsia="ru-RU"/>
        </w:rPr>
        <w:t>;</w:t>
      </w:r>
    </w:p>
    <w:p w:rsidR="0027667A" w:rsidRPr="0027667A" w:rsidRDefault="0027667A" w:rsidP="0027667A">
      <w:pPr>
        <w:tabs>
          <w:tab w:val="left" w:pos="7425"/>
        </w:tabs>
        <w:ind w:firstLine="709"/>
        <w:jc w:val="both"/>
        <w:rPr>
          <w:color w:val="000000"/>
          <w:sz w:val="28"/>
          <w:szCs w:val="28"/>
          <w:lang w:eastAsia="ru-RU"/>
        </w:rPr>
      </w:pPr>
      <w:r w:rsidRPr="0027667A">
        <w:rPr>
          <w:color w:val="000000"/>
          <w:sz w:val="28"/>
          <w:szCs w:val="28"/>
          <w:lang w:eastAsia="ru-RU"/>
        </w:rPr>
        <w:t>4) посредством размещения в открытой и доступной форме информации:</w:t>
      </w:r>
    </w:p>
    <w:p w:rsidR="0027667A" w:rsidRPr="0027667A" w:rsidRDefault="0027667A" w:rsidP="0027667A">
      <w:pPr>
        <w:widowControl w:val="0"/>
        <w:tabs>
          <w:tab w:val="left" w:pos="851"/>
          <w:tab w:val="left" w:pos="1134"/>
        </w:tabs>
        <w:ind w:firstLine="709"/>
        <w:contextualSpacing/>
        <w:jc w:val="both"/>
        <w:rPr>
          <w:color w:val="000000"/>
          <w:sz w:val="28"/>
          <w:szCs w:val="28"/>
          <w:lang w:eastAsia="ru-RU"/>
        </w:rPr>
      </w:pPr>
      <w:r w:rsidRPr="0027667A">
        <w:rPr>
          <w:color w:val="000000"/>
          <w:sz w:val="28"/>
          <w:szCs w:val="28"/>
          <w:lang w:eastAsia="ru-RU"/>
        </w:rPr>
        <w:t>в федеральной государственной информационной системе «Единый портал государственных и муниципальных услуг (функций)»</w:t>
      </w:r>
      <w:r w:rsidRPr="0027667A">
        <w:rPr>
          <w:bCs/>
          <w:color w:val="000000"/>
          <w:sz w:val="24"/>
          <w:szCs w:val="24"/>
          <w:lang w:eastAsia="ru-RU"/>
        </w:rPr>
        <w:t xml:space="preserve"> </w:t>
      </w:r>
      <w:r w:rsidRPr="0027667A">
        <w:rPr>
          <w:color w:val="000000"/>
          <w:sz w:val="28"/>
          <w:szCs w:val="28"/>
          <w:lang w:eastAsia="ru-RU"/>
        </w:rPr>
        <w:t>(https://www.gosuslugi.ru/) (далее – ЕПГУ);</w:t>
      </w:r>
    </w:p>
    <w:p w:rsidR="0027667A" w:rsidRPr="0027667A" w:rsidRDefault="0027667A" w:rsidP="0027667A">
      <w:pPr>
        <w:tabs>
          <w:tab w:val="left" w:pos="7425"/>
        </w:tabs>
        <w:ind w:firstLine="709"/>
        <w:jc w:val="both"/>
        <w:rPr>
          <w:color w:val="000000"/>
          <w:sz w:val="28"/>
          <w:szCs w:val="28"/>
          <w:lang w:eastAsia="ru-RU"/>
        </w:rPr>
      </w:pPr>
      <w:r w:rsidRPr="0027667A">
        <w:rPr>
          <w:color w:val="000000"/>
          <w:sz w:val="28"/>
          <w:szCs w:val="28"/>
          <w:lang w:eastAsia="ru-RU"/>
        </w:rPr>
        <w:t xml:space="preserve">на официальном сайте Администрации муниципального образования </w:t>
      </w:r>
      <w:proofErr w:type="spellStart"/>
      <w:r w:rsidR="007214E1">
        <w:rPr>
          <w:color w:val="000000"/>
          <w:sz w:val="28"/>
          <w:szCs w:val="28"/>
          <w:lang w:eastAsia="ru-RU"/>
        </w:rPr>
        <w:t>Ларинское</w:t>
      </w:r>
      <w:proofErr w:type="spellEnd"/>
      <w:r w:rsidRPr="0027667A">
        <w:rPr>
          <w:color w:val="000000"/>
          <w:sz w:val="28"/>
          <w:szCs w:val="28"/>
          <w:lang w:eastAsia="ru-RU"/>
        </w:rPr>
        <w:t xml:space="preserve"> сельское поселение</w:t>
      </w:r>
      <w:r w:rsidRPr="0027667A">
        <w:rPr>
          <w:i/>
          <w:iCs/>
          <w:color w:val="000000"/>
          <w:sz w:val="28"/>
          <w:szCs w:val="28"/>
          <w:lang w:eastAsia="ru-RU"/>
        </w:rPr>
        <w:t xml:space="preserve"> </w:t>
      </w:r>
      <w:r w:rsidR="007214E1" w:rsidRPr="00F42893">
        <w:rPr>
          <w:iCs/>
          <w:color w:val="000000"/>
          <w:sz w:val="28"/>
          <w:szCs w:val="28"/>
          <w:lang w:eastAsia="ru-RU"/>
        </w:rPr>
        <w:t>по адресу</w:t>
      </w:r>
      <w:r w:rsidR="007214E1">
        <w:rPr>
          <w:i/>
          <w:iCs/>
          <w:color w:val="000000"/>
          <w:sz w:val="28"/>
          <w:szCs w:val="28"/>
          <w:lang w:eastAsia="ru-RU"/>
        </w:rPr>
        <w:t xml:space="preserve">: </w:t>
      </w:r>
      <w:r w:rsidR="007214E1" w:rsidRPr="007214E1">
        <w:t xml:space="preserve"> </w:t>
      </w:r>
      <w:r w:rsidR="007214E1" w:rsidRPr="007214E1">
        <w:rPr>
          <w:iCs/>
          <w:color w:val="000000"/>
          <w:sz w:val="28"/>
          <w:szCs w:val="28"/>
          <w:lang w:eastAsia="ru-RU"/>
        </w:rPr>
        <w:t>https://admlarino.ru/</w:t>
      </w:r>
      <w:r w:rsidRPr="0027667A">
        <w:rPr>
          <w:color w:val="000000"/>
          <w:sz w:val="28"/>
          <w:szCs w:val="28"/>
          <w:lang w:eastAsia="ru-RU"/>
        </w:rPr>
        <w:t>;</w:t>
      </w:r>
    </w:p>
    <w:p w:rsidR="0027667A" w:rsidRPr="0027667A" w:rsidRDefault="0027667A" w:rsidP="0027667A">
      <w:pPr>
        <w:tabs>
          <w:tab w:val="left" w:pos="7425"/>
        </w:tabs>
        <w:ind w:firstLine="709"/>
        <w:jc w:val="both"/>
        <w:rPr>
          <w:color w:val="000000"/>
          <w:sz w:val="28"/>
          <w:szCs w:val="28"/>
          <w:lang w:eastAsia="ru-RU"/>
        </w:rPr>
      </w:pPr>
      <w:r w:rsidRPr="0027667A">
        <w:rPr>
          <w:color w:val="000000"/>
          <w:sz w:val="28"/>
          <w:szCs w:val="28"/>
          <w:lang w:eastAsia="ru-RU"/>
        </w:rPr>
        <w:t>5) посредством размещения информации на информационных стендах Уполномоченного органа или многофункционального центра.</w:t>
      </w:r>
    </w:p>
    <w:p w:rsidR="0027667A" w:rsidRPr="0027667A" w:rsidRDefault="0027667A" w:rsidP="0027667A">
      <w:pPr>
        <w:tabs>
          <w:tab w:val="left" w:pos="7425"/>
        </w:tabs>
        <w:jc w:val="both"/>
        <w:rPr>
          <w:color w:val="000000"/>
          <w:sz w:val="28"/>
          <w:szCs w:val="28"/>
          <w:lang w:eastAsia="ru-RU"/>
        </w:rPr>
      </w:pPr>
      <w:r w:rsidRPr="0027667A">
        <w:rPr>
          <w:color w:val="000000"/>
          <w:sz w:val="28"/>
          <w:szCs w:val="28"/>
          <w:lang w:eastAsia="ru-RU"/>
        </w:rPr>
        <w:t>1.5. Информирование осуществляется по вопросам, касающимся:</w:t>
      </w:r>
    </w:p>
    <w:p w:rsidR="0027667A" w:rsidRPr="0027667A" w:rsidRDefault="0027667A" w:rsidP="0027667A">
      <w:pPr>
        <w:tabs>
          <w:tab w:val="left" w:pos="7425"/>
        </w:tabs>
        <w:ind w:firstLine="709"/>
        <w:jc w:val="both"/>
        <w:rPr>
          <w:color w:val="000000"/>
          <w:sz w:val="28"/>
          <w:szCs w:val="28"/>
          <w:lang w:eastAsia="ru-RU"/>
        </w:rPr>
      </w:pPr>
      <w:r w:rsidRPr="0027667A">
        <w:rPr>
          <w:color w:val="000000"/>
          <w:sz w:val="28"/>
          <w:szCs w:val="28"/>
          <w:lang w:eastAsia="ru-RU"/>
        </w:rPr>
        <w:t xml:space="preserve">способов подачи заявления </w:t>
      </w:r>
      <w:r w:rsidR="002423BA">
        <w:rPr>
          <w:color w:val="000000"/>
          <w:sz w:val="28"/>
          <w:szCs w:val="28"/>
          <w:lang w:eastAsia="ru-RU"/>
        </w:rPr>
        <w:t xml:space="preserve">о предоставлении муниципальной </w:t>
      </w:r>
      <w:r w:rsidRPr="0027667A">
        <w:rPr>
          <w:color w:val="000000"/>
          <w:sz w:val="28"/>
          <w:szCs w:val="28"/>
          <w:lang w:eastAsia="ru-RU"/>
        </w:rPr>
        <w:t>услуги;</w:t>
      </w:r>
    </w:p>
    <w:p w:rsidR="0027667A" w:rsidRPr="0027667A" w:rsidRDefault="0027667A" w:rsidP="0027667A">
      <w:pPr>
        <w:tabs>
          <w:tab w:val="left" w:pos="7425"/>
        </w:tabs>
        <w:ind w:firstLine="709"/>
        <w:jc w:val="both"/>
        <w:rPr>
          <w:color w:val="000000"/>
          <w:sz w:val="28"/>
          <w:szCs w:val="28"/>
          <w:lang w:eastAsia="ru-RU"/>
        </w:rPr>
      </w:pPr>
      <w:r w:rsidRPr="0027667A">
        <w:rPr>
          <w:color w:val="000000"/>
          <w:sz w:val="28"/>
          <w:szCs w:val="28"/>
          <w:lang w:eastAsia="ru-RU"/>
        </w:rPr>
        <w:t>адресов Уполномоченного органа и многофункциональных центров, обращение в которые необходимо для предоста</w:t>
      </w:r>
      <w:r w:rsidR="002423BA">
        <w:rPr>
          <w:color w:val="000000"/>
          <w:sz w:val="28"/>
          <w:szCs w:val="28"/>
          <w:lang w:eastAsia="ru-RU"/>
        </w:rPr>
        <w:t xml:space="preserve">вления </w:t>
      </w:r>
      <w:r w:rsidRPr="0027667A">
        <w:rPr>
          <w:color w:val="000000"/>
          <w:sz w:val="28"/>
          <w:szCs w:val="28"/>
          <w:lang w:eastAsia="ru-RU"/>
        </w:rPr>
        <w:t>м</w:t>
      </w:r>
      <w:r w:rsidR="002423BA">
        <w:rPr>
          <w:color w:val="000000"/>
          <w:sz w:val="28"/>
          <w:szCs w:val="28"/>
          <w:lang w:eastAsia="ru-RU"/>
        </w:rPr>
        <w:t xml:space="preserve">униципальной </w:t>
      </w:r>
      <w:r w:rsidRPr="0027667A">
        <w:rPr>
          <w:color w:val="000000"/>
          <w:sz w:val="28"/>
          <w:szCs w:val="28"/>
          <w:lang w:eastAsia="ru-RU"/>
        </w:rPr>
        <w:t>услуги;</w:t>
      </w:r>
    </w:p>
    <w:p w:rsidR="0027667A" w:rsidRPr="0027667A" w:rsidRDefault="0027667A" w:rsidP="0027667A">
      <w:pPr>
        <w:tabs>
          <w:tab w:val="left" w:pos="7425"/>
        </w:tabs>
        <w:ind w:firstLine="709"/>
        <w:jc w:val="both"/>
        <w:rPr>
          <w:color w:val="000000"/>
          <w:sz w:val="28"/>
          <w:szCs w:val="28"/>
          <w:lang w:eastAsia="ru-RU"/>
        </w:rPr>
      </w:pPr>
      <w:r w:rsidRPr="0027667A">
        <w:rPr>
          <w:color w:val="000000"/>
          <w:sz w:val="28"/>
          <w:szCs w:val="28"/>
          <w:lang w:eastAsia="ru-RU"/>
        </w:rPr>
        <w:t xml:space="preserve">справочной информации о работе Администрации муниципального образования </w:t>
      </w:r>
      <w:proofErr w:type="spellStart"/>
      <w:r w:rsidR="007214E1">
        <w:rPr>
          <w:color w:val="000000"/>
          <w:sz w:val="28"/>
          <w:szCs w:val="28"/>
          <w:lang w:eastAsia="ru-RU"/>
        </w:rPr>
        <w:t>Ларинское</w:t>
      </w:r>
      <w:proofErr w:type="spellEnd"/>
      <w:r w:rsidRPr="0027667A">
        <w:rPr>
          <w:color w:val="000000"/>
          <w:sz w:val="28"/>
          <w:szCs w:val="28"/>
          <w:lang w:eastAsia="ru-RU"/>
        </w:rPr>
        <w:t xml:space="preserve"> сельское поселение;</w:t>
      </w:r>
    </w:p>
    <w:p w:rsidR="0027667A" w:rsidRPr="0027667A" w:rsidRDefault="0027667A" w:rsidP="0027667A">
      <w:pPr>
        <w:autoSpaceDE w:val="0"/>
        <w:autoSpaceDN w:val="0"/>
        <w:adjustRightInd w:val="0"/>
        <w:ind w:firstLine="709"/>
        <w:jc w:val="both"/>
        <w:rPr>
          <w:color w:val="000000"/>
          <w:sz w:val="28"/>
          <w:szCs w:val="28"/>
          <w:lang w:eastAsia="ru-RU"/>
        </w:rPr>
      </w:pPr>
      <w:r w:rsidRPr="0027667A">
        <w:rPr>
          <w:color w:val="000000"/>
          <w:sz w:val="28"/>
          <w:szCs w:val="28"/>
          <w:lang w:eastAsia="ru-RU"/>
        </w:rPr>
        <w:t xml:space="preserve">документов, необходимых для предоставления </w:t>
      </w:r>
      <w:r w:rsidR="002423BA">
        <w:rPr>
          <w:color w:val="000000"/>
          <w:sz w:val="28"/>
          <w:szCs w:val="28"/>
          <w:lang w:eastAsia="ru-RU"/>
        </w:rPr>
        <w:t xml:space="preserve">муниципальной </w:t>
      </w:r>
      <w:r w:rsidRPr="0027667A">
        <w:rPr>
          <w:color w:val="000000"/>
          <w:sz w:val="28"/>
          <w:szCs w:val="28"/>
          <w:lang w:eastAsia="ru-RU"/>
        </w:rPr>
        <w:t xml:space="preserve">услуги и услуг, которые являются необходимыми и обязательными для </w:t>
      </w:r>
      <w:r w:rsidR="002423BA">
        <w:rPr>
          <w:color w:val="000000"/>
          <w:sz w:val="28"/>
          <w:szCs w:val="28"/>
          <w:lang w:eastAsia="ru-RU"/>
        </w:rPr>
        <w:t>предоставления муниципальной</w:t>
      </w:r>
      <w:r w:rsidRPr="0027667A">
        <w:rPr>
          <w:color w:val="000000"/>
          <w:sz w:val="28"/>
          <w:szCs w:val="28"/>
          <w:lang w:eastAsia="ru-RU"/>
        </w:rPr>
        <w:t xml:space="preserve"> услуги;</w:t>
      </w:r>
    </w:p>
    <w:p w:rsidR="0027667A" w:rsidRPr="0027667A" w:rsidRDefault="0027667A" w:rsidP="0027667A">
      <w:pPr>
        <w:autoSpaceDE w:val="0"/>
        <w:autoSpaceDN w:val="0"/>
        <w:adjustRightInd w:val="0"/>
        <w:ind w:firstLine="709"/>
        <w:jc w:val="both"/>
        <w:rPr>
          <w:color w:val="000000"/>
          <w:sz w:val="28"/>
          <w:szCs w:val="28"/>
          <w:lang w:eastAsia="ru-RU"/>
        </w:rPr>
      </w:pPr>
      <w:r w:rsidRPr="0027667A">
        <w:rPr>
          <w:color w:val="000000"/>
          <w:sz w:val="28"/>
          <w:szCs w:val="28"/>
          <w:lang w:eastAsia="ru-RU"/>
        </w:rPr>
        <w:t xml:space="preserve">порядка и сроков </w:t>
      </w:r>
      <w:r w:rsidR="002423BA">
        <w:rPr>
          <w:color w:val="000000"/>
          <w:sz w:val="28"/>
          <w:szCs w:val="28"/>
          <w:lang w:eastAsia="ru-RU"/>
        </w:rPr>
        <w:t>предоставления муниципальной</w:t>
      </w:r>
      <w:r w:rsidRPr="0027667A">
        <w:rPr>
          <w:color w:val="000000"/>
          <w:sz w:val="28"/>
          <w:szCs w:val="28"/>
          <w:lang w:eastAsia="ru-RU"/>
        </w:rPr>
        <w:t xml:space="preserve"> услуги;</w:t>
      </w:r>
    </w:p>
    <w:p w:rsidR="0027667A" w:rsidRPr="0027667A" w:rsidRDefault="0027667A" w:rsidP="0027667A">
      <w:pPr>
        <w:autoSpaceDE w:val="0"/>
        <w:autoSpaceDN w:val="0"/>
        <w:adjustRightInd w:val="0"/>
        <w:ind w:firstLine="709"/>
        <w:jc w:val="both"/>
        <w:rPr>
          <w:color w:val="000000"/>
          <w:sz w:val="28"/>
          <w:szCs w:val="28"/>
          <w:lang w:eastAsia="ru-RU"/>
        </w:rPr>
      </w:pPr>
      <w:r w:rsidRPr="0027667A">
        <w:rPr>
          <w:color w:val="000000"/>
          <w:sz w:val="28"/>
          <w:szCs w:val="28"/>
          <w:lang w:eastAsia="ru-RU"/>
        </w:rPr>
        <w:t xml:space="preserve">порядка получения сведений о ходе рассмотрения заявления о </w:t>
      </w:r>
      <w:r w:rsidR="002423BA">
        <w:rPr>
          <w:color w:val="000000"/>
          <w:sz w:val="28"/>
          <w:szCs w:val="28"/>
          <w:lang w:eastAsia="ru-RU"/>
        </w:rPr>
        <w:t>предоставлении муниципальной</w:t>
      </w:r>
      <w:r w:rsidRPr="0027667A">
        <w:rPr>
          <w:color w:val="000000"/>
          <w:sz w:val="28"/>
          <w:szCs w:val="28"/>
          <w:lang w:eastAsia="ru-RU"/>
        </w:rPr>
        <w:t xml:space="preserve"> услуги и о результатах предоставления муниципальной услуги;</w:t>
      </w:r>
    </w:p>
    <w:p w:rsidR="0027667A" w:rsidRPr="0027667A" w:rsidRDefault="0027667A" w:rsidP="0027667A">
      <w:pPr>
        <w:autoSpaceDE w:val="0"/>
        <w:autoSpaceDN w:val="0"/>
        <w:adjustRightInd w:val="0"/>
        <w:ind w:firstLine="709"/>
        <w:jc w:val="both"/>
        <w:rPr>
          <w:color w:val="000000"/>
          <w:sz w:val="28"/>
          <w:szCs w:val="28"/>
          <w:lang w:eastAsia="ru-RU"/>
        </w:rPr>
      </w:pPr>
      <w:r w:rsidRPr="0027667A">
        <w:rPr>
          <w:color w:val="000000"/>
          <w:sz w:val="28"/>
          <w:szCs w:val="28"/>
          <w:lang w:eastAsia="ru-RU"/>
        </w:rPr>
        <w:t xml:space="preserve">по вопросам предоставления услуг, которые являются необходимыми и обязательными для </w:t>
      </w:r>
      <w:r w:rsidR="002423BA">
        <w:rPr>
          <w:color w:val="000000"/>
          <w:sz w:val="28"/>
          <w:szCs w:val="28"/>
          <w:lang w:eastAsia="ru-RU"/>
        </w:rPr>
        <w:t>предоставления муниципальной</w:t>
      </w:r>
      <w:r w:rsidRPr="0027667A">
        <w:rPr>
          <w:color w:val="000000"/>
          <w:sz w:val="28"/>
          <w:szCs w:val="28"/>
          <w:lang w:eastAsia="ru-RU"/>
        </w:rPr>
        <w:t xml:space="preserve"> услуги;</w:t>
      </w:r>
    </w:p>
    <w:p w:rsidR="0027667A" w:rsidRPr="0027667A" w:rsidRDefault="0027667A" w:rsidP="0027667A">
      <w:pPr>
        <w:autoSpaceDE w:val="0"/>
        <w:autoSpaceDN w:val="0"/>
        <w:adjustRightInd w:val="0"/>
        <w:ind w:firstLine="709"/>
        <w:jc w:val="both"/>
        <w:rPr>
          <w:color w:val="000000"/>
          <w:sz w:val="28"/>
          <w:szCs w:val="28"/>
          <w:lang w:eastAsia="ru-RU"/>
        </w:rPr>
      </w:pPr>
      <w:r w:rsidRPr="0027667A">
        <w:rPr>
          <w:color w:val="000000"/>
          <w:sz w:val="28"/>
          <w:szCs w:val="28"/>
          <w:lang w:eastAsia="ru-RU"/>
        </w:rPr>
        <w:t xml:space="preserve">порядка досудебного (внесудебного) обжалования действий (бездействия) должностных лиц, и принимаемых ими решений при </w:t>
      </w:r>
      <w:r w:rsidR="002423BA">
        <w:rPr>
          <w:color w:val="000000"/>
          <w:sz w:val="28"/>
          <w:szCs w:val="28"/>
          <w:lang w:eastAsia="ru-RU"/>
        </w:rPr>
        <w:t>предоставлении муниципальной</w:t>
      </w:r>
      <w:r w:rsidRPr="0027667A">
        <w:rPr>
          <w:color w:val="000000"/>
          <w:sz w:val="28"/>
          <w:szCs w:val="28"/>
          <w:lang w:eastAsia="ru-RU"/>
        </w:rPr>
        <w:t xml:space="preserve"> услуги.</w:t>
      </w:r>
    </w:p>
    <w:p w:rsidR="0027667A" w:rsidRDefault="0027667A" w:rsidP="0027667A">
      <w:pPr>
        <w:autoSpaceDE w:val="0"/>
        <w:autoSpaceDN w:val="0"/>
        <w:adjustRightInd w:val="0"/>
        <w:ind w:firstLine="709"/>
        <w:jc w:val="both"/>
        <w:rPr>
          <w:color w:val="000000"/>
          <w:sz w:val="28"/>
          <w:szCs w:val="28"/>
          <w:lang w:eastAsia="ru-RU"/>
        </w:rPr>
      </w:pPr>
      <w:r w:rsidRPr="0027667A">
        <w:rPr>
          <w:color w:val="000000"/>
          <w:sz w:val="28"/>
          <w:szCs w:val="28"/>
          <w:lang w:eastAsia="ru-RU"/>
        </w:rPr>
        <w:t xml:space="preserve">Получение информации по вопросам предоставления </w:t>
      </w:r>
      <w:r w:rsidR="002423BA">
        <w:rPr>
          <w:color w:val="000000"/>
          <w:sz w:val="28"/>
          <w:szCs w:val="28"/>
          <w:lang w:eastAsia="ru-RU"/>
        </w:rPr>
        <w:t>му</w:t>
      </w:r>
      <w:r w:rsidRPr="0027667A">
        <w:rPr>
          <w:color w:val="000000"/>
          <w:sz w:val="28"/>
          <w:szCs w:val="28"/>
          <w:lang w:eastAsia="ru-RU"/>
        </w:rPr>
        <w:t>ниципальн</w:t>
      </w:r>
      <w:r w:rsidR="002423BA">
        <w:rPr>
          <w:color w:val="000000"/>
          <w:sz w:val="28"/>
          <w:szCs w:val="28"/>
          <w:lang w:eastAsia="ru-RU"/>
        </w:rPr>
        <w:t xml:space="preserve">ой </w:t>
      </w:r>
      <w:r w:rsidRPr="0027667A">
        <w:rPr>
          <w:color w:val="000000"/>
          <w:sz w:val="28"/>
          <w:szCs w:val="28"/>
          <w:lang w:eastAsia="ru-RU"/>
        </w:rPr>
        <w:t xml:space="preserve">услуги и услуг, которые являются необходимыми и обязательными для предоставления </w:t>
      </w:r>
      <w:r w:rsidR="002423BA">
        <w:rPr>
          <w:color w:val="000000"/>
          <w:sz w:val="28"/>
          <w:szCs w:val="28"/>
          <w:lang w:eastAsia="ru-RU"/>
        </w:rPr>
        <w:t xml:space="preserve">муниципальной </w:t>
      </w:r>
      <w:r w:rsidRPr="0027667A">
        <w:rPr>
          <w:color w:val="000000"/>
          <w:sz w:val="28"/>
          <w:szCs w:val="28"/>
          <w:lang w:eastAsia="ru-RU"/>
        </w:rPr>
        <w:t>услуги осуществляется бесплатно.</w:t>
      </w:r>
    </w:p>
    <w:p w:rsidR="0027667A" w:rsidRPr="0027667A" w:rsidRDefault="0027667A" w:rsidP="0027667A">
      <w:pPr>
        <w:tabs>
          <w:tab w:val="left" w:pos="7425"/>
        </w:tabs>
        <w:jc w:val="both"/>
        <w:rPr>
          <w:color w:val="000000"/>
          <w:sz w:val="28"/>
          <w:szCs w:val="28"/>
          <w:lang w:eastAsia="ru-RU"/>
        </w:rPr>
      </w:pPr>
      <w:r w:rsidRPr="0027667A">
        <w:rPr>
          <w:color w:val="000000"/>
          <w:sz w:val="28"/>
          <w:szCs w:val="28"/>
          <w:lang w:eastAsia="ru-RU"/>
        </w:rPr>
        <w:t xml:space="preserve">1.6. При устном обращении Заявителя (лично или по телефону) должностное лицо Администрации муниципального образования </w:t>
      </w:r>
      <w:proofErr w:type="spellStart"/>
      <w:r w:rsidR="00F42893">
        <w:rPr>
          <w:color w:val="000000"/>
          <w:sz w:val="28"/>
          <w:szCs w:val="28"/>
          <w:lang w:eastAsia="ru-RU"/>
        </w:rPr>
        <w:t>Ларинское</w:t>
      </w:r>
      <w:proofErr w:type="spellEnd"/>
      <w:r w:rsidRPr="0027667A">
        <w:rPr>
          <w:color w:val="000000"/>
          <w:sz w:val="28"/>
          <w:szCs w:val="28"/>
          <w:lang w:eastAsia="ru-RU"/>
        </w:rPr>
        <w:t xml:space="preserve"> сельское поселение, работник многофункционального центра, осуществляющий консультирование, подробно и в вежливой (корректной) форме информирует </w:t>
      </w:r>
      <w:proofErr w:type="gramStart"/>
      <w:r w:rsidRPr="0027667A">
        <w:rPr>
          <w:color w:val="000000"/>
          <w:sz w:val="28"/>
          <w:szCs w:val="28"/>
          <w:lang w:eastAsia="ru-RU"/>
        </w:rPr>
        <w:t>обратившихся</w:t>
      </w:r>
      <w:proofErr w:type="gramEnd"/>
      <w:r w:rsidRPr="0027667A">
        <w:rPr>
          <w:color w:val="000000"/>
          <w:sz w:val="28"/>
          <w:szCs w:val="28"/>
          <w:lang w:eastAsia="ru-RU"/>
        </w:rPr>
        <w:t xml:space="preserve"> по интересующим вопросам.</w:t>
      </w:r>
    </w:p>
    <w:p w:rsidR="0027667A" w:rsidRPr="0027667A" w:rsidRDefault="0027667A" w:rsidP="0027667A">
      <w:pPr>
        <w:tabs>
          <w:tab w:val="left" w:pos="7425"/>
        </w:tabs>
        <w:ind w:firstLine="709"/>
        <w:jc w:val="both"/>
        <w:rPr>
          <w:color w:val="000000"/>
          <w:sz w:val="28"/>
          <w:szCs w:val="28"/>
          <w:lang w:eastAsia="ru-RU"/>
        </w:rPr>
      </w:pPr>
      <w:r w:rsidRPr="0027667A">
        <w:rPr>
          <w:color w:val="000000"/>
          <w:sz w:val="28"/>
          <w:szCs w:val="28"/>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7667A" w:rsidRPr="0027667A" w:rsidRDefault="0027667A" w:rsidP="0027667A">
      <w:pPr>
        <w:tabs>
          <w:tab w:val="left" w:pos="7425"/>
        </w:tabs>
        <w:ind w:firstLine="709"/>
        <w:jc w:val="both"/>
        <w:rPr>
          <w:color w:val="000000"/>
          <w:sz w:val="28"/>
          <w:szCs w:val="28"/>
          <w:lang w:eastAsia="ru-RU"/>
        </w:rPr>
      </w:pPr>
      <w:r w:rsidRPr="0027667A">
        <w:rPr>
          <w:color w:val="000000"/>
          <w:sz w:val="28"/>
          <w:szCs w:val="28"/>
          <w:lang w:eastAsia="ru-RU"/>
        </w:rPr>
        <w:lastRenderedPageBreak/>
        <w:t>Если должностное лицо Уполномоченного органа не может самостоятельно дать ответ, телефонный звонок</w:t>
      </w:r>
      <w:r w:rsidRPr="0027667A">
        <w:rPr>
          <w:i/>
          <w:color w:val="000000"/>
          <w:sz w:val="28"/>
          <w:szCs w:val="28"/>
          <w:lang w:eastAsia="ru-RU"/>
        </w:rPr>
        <w:t xml:space="preserve"> </w:t>
      </w:r>
      <w:r w:rsidRPr="0027667A">
        <w:rPr>
          <w:color w:val="000000"/>
          <w:sz w:val="28"/>
          <w:szCs w:val="28"/>
          <w:lang w:eastAsia="ru-RU"/>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7667A" w:rsidRPr="0027667A" w:rsidRDefault="0027667A" w:rsidP="0027667A">
      <w:pPr>
        <w:tabs>
          <w:tab w:val="left" w:pos="7425"/>
        </w:tabs>
        <w:ind w:firstLine="709"/>
        <w:jc w:val="both"/>
        <w:rPr>
          <w:color w:val="000000"/>
          <w:sz w:val="28"/>
          <w:szCs w:val="28"/>
          <w:lang w:eastAsia="ru-RU"/>
        </w:rPr>
      </w:pPr>
      <w:r w:rsidRPr="0027667A">
        <w:rPr>
          <w:color w:val="000000"/>
          <w:sz w:val="28"/>
          <w:szCs w:val="28"/>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27667A" w:rsidRPr="0027667A" w:rsidRDefault="0027667A" w:rsidP="0027667A">
      <w:pPr>
        <w:tabs>
          <w:tab w:val="left" w:pos="7425"/>
        </w:tabs>
        <w:ind w:firstLine="709"/>
        <w:jc w:val="both"/>
        <w:rPr>
          <w:color w:val="000000"/>
          <w:sz w:val="28"/>
          <w:szCs w:val="28"/>
          <w:lang w:eastAsia="ru-RU"/>
        </w:rPr>
      </w:pPr>
      <w:r w:rsidRPr="0027667A">
        <w:rPr>
          <w:color w:val="000000"/>
          <w:sz w:val="28"/>
          <w:szCs w:val="28"/>
          <w:lang w:eastAsia="ru-RU"/>
        </w:rPr>
        <w:t xml:space="preserve">изложить обращение в письменной форме; </w:t>
      </w:r>
    </w:p>
    <w:p w:rsidR="0027667A" w:rsidRPr="0027667A" w:rsidRDefault="0027667A" w:rsidP="0027667A">
      <w:pPr>
        <w:tabs>
          <w:tab w:val="left" w:pos="7425"/>
        </w:tabs>
        <w:ind w:firstLine="709"/>
        <w:jc w:val="both"/>
        <w:rPr>
          <w:color w:val="000000"/>
          <w:sz w:val="28"/>
          <w:szCs w:val="28"/>
          <w:lang w:eastAsia="ru-RU"/>
        </w:rPr>
      </w:pPr>
      <w:r w:rsidRPr="0027667A">
        <w:rPr>
          <w:color w:val="000000"/>
          <w:sz w:val="28"/>
          <w:szCs w:val="28"/>
          <w:lang w:eastAsia="ru-RU"/>
        </w:rPr>
        <w:t>назначить другое время для консультаций.</w:t>
      </w:r>
    </w:p>
    <w:p w:rsidR="0027667A" w:rsidRPr="0027667A" w:rsidRDefault="0027667A" w:rsidP="0027667A">
      <w:pPr>
        <w:tabs>
          <w:tab w:val="left" w:pos="7425"/>
        </w:tabs>
        <w:ind w:firstLine="709"/>
        <w:jc w:val="both"/>
        <w:rPr>
          <w:color w:val="000000"/>
          <w:sz w:val="28"/>
          <w:szCs w:val="28"/>
          <w:lang w:eastAsia="ru-RU"/>
        </w:rPr>
      </w:pPr>
      <w:r w:rsidRPr="0027667A">
        <w:rPr>
          <w:color w:val="000000"/>
          <w:sz w:val="28"/>
          <w:szCs w:val="28"/>
          <w:lang w:eastAsia="ru-RU"/>
        </w:rPr>
        <w:t xml:space="preserve">Должностное лицо Уполномоченного органа не вправе осуществлять информирование, выходящее за рамки стандартных процедур и условий </w:t>
      </w:r>
      <w:r w:rsidR="0002752D">
        <w:rPr>
          <w:color w:val="000000"/>
          <w:sz w:val="28"/>
          <w:szCs w:val="28"/>
          <w:lang w:eastAsia="ru-RU"/>
        </w:rPr>
        <w:t>предоставления муниципальной</w:t>
      </w:r>
      <w:r w:rsidRPr="0027667A">
        <w:rPr>
          <w:color w:val="000000"/>
          <w:sz w:val="28"/>
          <w:szCs w:val="28"/>
          <w:lang w:eastAsia="ru-RU"/>
        </w:rPr>
        <w:t xml:space="preserve"> услуги, и влияющее прямо или косвенно на принимаемое решение.</w:t>
      </w:r>
    </w:p>
    <w:p w:rsidR="0027667A" w:rsidRPr="0027667A" w:rsidRDefault="0027667A" w:rsidP="0027667A">
      <w:pPr>
        <w:autoSpaceDE w:val="0"/>
        <w:autoSpaceDN w:val="0"/>
        <w:adjustRightInd w:val="0"/>
        <w:ind w:firstLine="709"/>
        <w:jc w:val="both"/>
        <w:rPr>
          <w:color w:val="000000"/>
          <w:sz w:val="28"/>
          <w:szCs w:val="28"/>
          <w:lang w:eastAsia="ru-RU"/>
        </w:rPr>
      </w:pPr>
      <w:r w:rsidRPr="0027667A">
        <w:rPr>
          <w:color w:val="000000"/>
          <w:sz w:val="28"/>
          <w:szCs w:val="28"/>
          <w:lang w:eastAsia="ru-RU"/>
        </w:rPr>
        <w:t>Продолжительность информирования по телефону не должна превышать 10 минут.</w:t>
      </w:r>
    </w:p>
    <w:p w:rsidR="0027667A" w:rsidRPr="0027667A" w:rsidRDefault="0027667A" w:rsidP="0027667A">
      <w:pPr>
        <w:autoSpaceDE w:val="0"/>
        <w:autoSpaceDN w:val="0"/>
        <w:adjustRightInd w:val="0"/>
        <w:ind w:firstLine="709"/>
        <w:jc w:val="both"/>
        <w:rPr>
          <w:color w:val="000000"/>
          <w:sz w:val="28"/>
          <w:szCs w:val="28"/>
          <w:lang w:eastAsia="ru-RU"/>
        </w:rPr>
      </w:pPr>
      <w:r w:rsidRPr="0027667A">
        <w:rPr>
          <w:color w:val="000000"/>
          <w:sz w:val="28"/>
          <w:szCs w:val="28"/>
          <w:lang w:eastAsia="ru-RU"/>
        </w:rPr>
        <w:t>Информирование осуществляется в соответствии с графиком приема граждан.</w:t>
      </w:r>
    </w:p>
    <w:p w:rsidR="0027667A" w:rsidRPr="0027667A" w:rsidRDefault="0027667A" w:rsidP="0027667A">
      <w:pPr>
        <w:autoSpaceDE w:val="0"/>
        <w:autoSpaceDN w:val="0"/>
        <w:adjustRightInd w:val="0"/>
        <w:jc w:val="both"/>
        <w:rPr>
          <w:color w:val="000000"/>
          <w:sz w:val="28"/>
          <w:szCs w:val="28"/>
          <w:lang w:eastAsia="ru-RU"/>
        </w:rPr>
      </w:pPr>
      <w:r w:rsidRPr="0027667A">
        <w:rPr>
          <w:color w:val="000000"/>
          <w:sz w:val="28"/>
          <w:szCs w:val="28"/>
          <w:lang w:eastAsia="ru-RU"/>
        </w:rPr>
        <w:t xml:space="preserve">1.7. По письменному обращению должностное лицо Уполномоченного органа, ответственный за предоставление </w:t>
      </w:r>
      <w:r w:rsidR="002423BA">
        <w:rPr>
          <w:color w:val="000000"/>
          <w:sz w:val="28"/>
          <w:szCs w:val="28"/>
          <w:lang w:eastAsia="ru-RU"/>
        </w:rPr>
        <w:t xml:space="preserve">муниципальной </w:t>
      </w:r>
      <w:r w:rsidRPr="0027667A">
        <w:rPr>
          <w:color w:val="000000"/>
          <w:sz w:val="28"/>
          <w:szCs w:val="28"/>
          <w:lang w:eastAsia="ru-RU"/>
        </w:rPr>
        <w:t xml:space="preserve">услуги, подробно в письменной форме разъясняет гражданину сведения по вопросам, указанным в </w:t>
      </w:r>
      <w:hyperlink w:anchor="Par84" w:history="1">
        <w:r w:rsidRPr="0027667A">
          <w:rPr>
            <w:color w:val="000000"/>
            <w:sz w:val="28"/>
            <w:szCs w:val="28"/>
            <w:lang w:eastAsia="ru-RU"/>
          </w:rPr>
          <w:t>пункте</w:t>
        </w:r>
      </w:hyperlink>
      <w:r w:rsidRPr="0027667A">
        <w:rPr>
          <w:color w:val="000000"/>
          <w:sz w:val="28"/>
          <w:szCs w:val="28"/>
          <w:lang w:eastAsia="ru-RU"/>
        </w:rPr>
        <w:t xml:space="preserve">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27667A" w:rsidRPr="0027667A" w:rsidRDefault="0027667A" w:rsidP="0027667A">
      <w:pPr>
        <w:autoSpaceDE w:val="0"/>
        <w:autoSpaceDN w:val="0"/>
        <w:adjustRightInd w:val="0"/>
        <w:jc w:val="both"/>
        <w:rPr>
          <w:color w:val="000000"/>
          <w:sz w:val="28"/>
          <w:szCs w:val="28"/>
          <w:lang w:eastAsia="ru-RU"/>
        </w:rPr>
      </w:pPr>
      <w:r w:rsidRPr="0027667A">
        <w:rPr>
          <w:color w:val="000000"/>
          <w:sz w:val="28"/>
          <w:szCs w:val="28"/>
          <w:lang w:eastAsia="ru-RU"/>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27667A" w:rsidRPr="0027667A" w:rsidRDefault="0027667A" w:rsidP="0027667A">
      <w:pPr>
        <w:autoSpaceDE w:val="0"/>
        <w:autoSpaceDN w:val="0"/>
        <w:adjustRightInd w:val="0"/>
        <w:ind w:firstLine="709"/>
        <w:jc w:val="both"/>
        <w:rPr>
          <w:color w:val="000000"/>
          <w:sz w:val="28"/>
          <w:szCs w:val="28"/>
          <w:lang w:eastAsia="ru-RU"/>
        </w:rPr>
      </w:pPr>
      <w:proofErr w:type="gramStart"/>
      <w:r w:rsidRPr="0027667A">
        <w:rPr>
          <w:color w:val="000000"/>
          <w:sz w:val="28"/>
          <w:szCs w:val="28"/>
          <w:lang w:eastAsia="ru-RU"/>
        </w:rPr>
        <w:t>Доступ к информации о сроках и порядк</w:t>
      </w:r>
      <w:r w:rsidR="0000229E">
        <w:rPr>
          <w:color w:val="000000"/>
          <w:sz w:val="28"/>
          <w:szCs w:val="28"/>
          <w:lang w:eastAsia="ru-RU"/>
        </w:rPr>
        <w:t>е предоставления муниципальной</w:t>
      </w:r>
      <w:r w:rsidRPr="0027667A">
        <w:rPr>
          <w:color w:val="000000"/>
          <w:sz w:val="28"/>
          <w:szCs w:val="28"/>
          <w:lang w:eastAsia="ru-RU"/>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7667A" w:rsidRPr="0027667A" w:rsidRDefault="0027667A" w:rsidP="00BB333E">
      <w:pPr>
        <w:autoSpaceDE w:val="0"/>
        <w:autoSpaceDN w:val="0"/>
        <w:adjustRightInd w:val="0"/>
        <w:jc w:val="both"/>
        <w:rPr>
          <w:color w:val="000000"/>
          <w:sz w:val="28"/>
          <w:szCs w:val="28"/>
          <w:lang w:eastAsia="ru-RU"/>
        </w:rPr>
      </w:pPr>
      <w:r w:rsidRPr="0027667A">
        <w:rPr>
          <w:color w:val="000000"/>
          <w:sz w:val="28"/>
          <w:szCs w:val="28"/>
          <w:lang w:eastAsia="ru-RU"/>
        </w:rPr>
        <w:t xml:space="preserve">1.9. На официальном сайте Администрации муниципального образования </w:t>
      </w:r>
      <w:proofErr w:type="spellStart"/>
      <w:r w:rsidR="007214E1">
        <w:rPr>
          <w:color w:val="000000"/>
          <w:sz w:val="28"/>
          <w:szCs w:val="28"/>
          <w:lang w:eastAsia="ru-RU"/>
        </w:rPr>
        <w:t>Ларинское</w:t>
      </w:r>
      <w:proofErr w:type="spellEnd"/>
      <w:r w:rsidRPr="0027667A">
        <w:rPr>
          <w:color w:val="000000"/>
          <w:sz w:val="28"/>
          <w:szCs w:val="28"/>
          <w:lang w:eastAsia="ru-RU"/>
        </w:rPr>
        <w:t xml:space="preserve"> сельское поселение, на стендах в места</w:t>
      </w:r>
      <w:r w:rsidR="0000229E">
        <w:rPr>
          <w:color w:val="000000"/>
          <w:sz w:val="28"/>
          <w:szCs w:val="28"/>
          <w:lang w:eastAsia="ru-RU"/>
        </w:rPr>
        <w:t>х предоставления муниципальной</w:t>
      </w:r>
      <w:r w:rsidRPr="0027667A">
        <w:rPr>
          <w:color w:val="000000"/>
          <w:sz w:val="28"/>
          <w:szCs w:val="28"/>
          <w:lang w:eastAsia="ru-RU"/>
        </w:rPr>
        <w:t xml:space="preserve">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27667A" w:rsidRPr="0027667A" w:rsidRDefault="0027667A" w:rsidP="0027667A">
      <w:pPr>
        <w:autoSpaceDE w:val="0"/>
        <w:autoSpaceDN w:val="0"/>
        <w:adjustRightInd w:val="0"/>
        <w:ind w:firstLine="709"/>
        <w:jc w:val="both"/>
        <w:rPr>
          <w:color w:val="000000"/>
          <w:sz w:val="28"/>
          <w:szCs w:val="28"/>
          <w:lang w:eastAsia="ru-RU"/>
        </w:rPr>
      </w:pPr>
      <w:r w:rsidRPr="0027667A">
        <w:rPr>
          <w:color w:val="000000"/>
          <w:sz w:val="28"/>
          <w:szCs w:val="28"/>
          <w:lang w:eastAsia="ru-RU"/>
        </w:rPr>
        <w:t xml:space="preserve">о месте нахождения и графике работы Администрации </w:t>
      </w:r>
      <w:r w:rsidR="007214E1">
        <w:rPr>
          <w:color w:val="000000"/>
          <w:sz w:val="28"/>
          <w:szCs w:val="28"/>
          <w:lang w:eastAsia="ru-RU"/>
        </w:rPr>
        <w:t>Ларинского</w:t>
      </w:r>
      <w:r w:rsidRPr="0027667A">
        <w:rPr>
          <w:color w:val="000000"/>
          <w:sz w:val="28"/>
          <w:szCs w:val="28"/>
          <w:lang w:eastAsia="ru-RU"/>
        </w:rPr>
        <w:t xml:space="preserve"> сельского поселения и их структурных подразделений, ответственных з</w:t>
      </w:r>
      <w:r w:rsidR="0000229E">
        <w:rPr>
          <w:color w:val="000000"/>
          <w:sz w:val="28"/>
          <w:szCs w:val="28"/>
          <w:lang w:eastAsia="ru-RU"/>
        </w:rPr>
        <w:t>а предоставление муниципальной</w:t>
      </w:r>
      <w:r w:rsidRPr="0027667A">
        <w:rPr>
          <w:color w:val="000000"/>
          <w:sz w:val="28"/>
          <w:szCs w:val="28"/>
          <w:lang w:eastAsia="ru-RU"/>
        </w:rPr>
        <w:t xml:space="preserve"> услуги, а также многофункциональных центров;</w:t>
      </w:r>
    </w:p>
    <w:p w:rsidR="0027667A" w:rsidRPr="0027667A" w:rsidRDefault="0027667A" w:rsidP="0027667A">
      <w:pPr>
        <w:autoSpaceDE w:val="0"/>
        <w:autoSpaceDN w:val="0"/>
        <w:adjustRightInd w:val="0"/>
        <w:ind w:firstLine="709"/>
        <w:jc w:val="both"/>
        <w:rPr>
          <w:color w:val="000000"/>
          <w:sz w:val="28"/>
          <w:szCs w:val="28"/>
          <w:lang w:eastAsia="ru-RU"/>
        </w:rPr>
      </w:pPr>
      <w:r w:rsidRPr="0027667A">
        <w:rPr>
          <w:color w:val="000000"/>
          <w:sz w:val="28"/>
          <w:szCs w:val="28"/>
          <w:lang w:eastAsia="ru-RU"/>
        </w:rPr>
        <w:t xml:space="preserve">справочные телефоны структурных подразделений Уполномоченного органа, ответственных за </w:t>
      </w:r>
      <w:r w:rsidR="0000229E">
        <w:rPr>
          <w:color w:val="000000"/>
          <w:sz w:val="28"/>
          <w:szCs w:val="28"/>
          <w:lang w:eastAsia="ru-RU"/>
        </w:rPr>
        <w:t>предоставление муниципальной</w:t>
      </w:r>
      <w:r w:rsidRPr="0027667A">
        <w:rPr>
          <w:color w:val="000000"/>
          <w:sz w:val="28"/>
          <w:szCs w:val="28"/>
          <w:lang w:eastAsia="ru-RU"/>
        </w:rPr>
        <w:t xml:space="preserve"> услуги, в том числе номер </w:t>
      </w:r>
      <w:proofErr w:type="spellStart"/>
      <w:r w:rsidRPr="0027667A">
        <w:rPr>
          <w:color w:val="000000"/>
          <w:sz w:val="28"/>
          <w:szCs w:val="28"/>
          <w:lang w:eastAsia="ru-RU"/>
        </w:rPr>
        <w:t>телефона-автоинформатора</w:t>
      </w:r>
      <w:proofErr w:type="spellEnd"/>
      <w:r w:rsidRPr="0027667A">
        <w:rPr>
          <w:color w:val="000000"/>
          <w:sz w:val="28"/>
          <w:szCs w:val="28"/>
          <w:lang w:eastAsia="ru-RU"/>
        </w:rPr>
        <w:t xml:space="preserve"> (при наличии);</w:t>
      </w:r>
    </w:p>
    <w:p w:rsidR="0027667A" w:rsidRPr="0027667A" w:rsidRDefault="0027667A" w:rsidP="0027667A">
      <w:pPr>
        <w:autoSpaceDE w:val="0"/>
        <w:autoSpaceDN w:val="0"/>
        <w:adjustRightInd w:val="0"/>
        <w:ind w:firstLine="709"/>
        <w:jc w:val="both"/>
        <w:rPr>
          <w:color w:val="000000"/>
          <w:sz w:val="28"/>
          <w:szCs w:val="28"/>
          <w:lang w:eastAsia="ru-RU"/>
        </w:rPr>
      </w:pPr>
      <w:r w:rsidRPr="0027667A">
        <w:rPr>
          <w:color w:val="000000"/>
          <w:sz w:val="28"/>
          <w:szCs w:val="28"/>
          <w:lang w:eastAsia="ru-RU"/>
        </w:rPr>
        <w:lastRenderedPageBreak/>
        <w:t>адрес официального сайта, а также электронной почты и (или) формы обратной связи Уполномоченного органа в сети «Интернет».</w:t>
      </w:r>
    </w:p>
    <w:p w:rsidR="0027667A" w:rsidRPr="0027667A" w:rsidRDefault="0027667A" w:rsidP="00BB333E">
      <w:pPr>
        <w:autoSpaceDE w:val="0"/>
        <w:autoSpaceDN w:val="0"/>
        <w:adjustRightInd w:val="0"/>
        <w:jc w:val="both"/>
        <w:rPr>
          <w:color w:val="000000"/>
          <w:sz w:val="28"/>
          <w:szCs w:val="28"/>
          <w:lang w:eastAsia="ru-RU"/>
        </w:rPr>
      </w:pPr>
      <w:r w:rsidRPr="0027667A">
        <w:rPr>
          <w:color w:val="000000"/>
          <w:sz w:val="28"/>
          <w:szCs w:val="28"/>
          <w:lang w:eastAsia="ru-RU"/>
        </w:rPr>
        <w:t xml:space="preserve">1.10. В залах ожидания Администрации </w:t>
      </w:r>
      <w:r w:rsidR="007214E1">
        <w:rPr>
          <w:color w:val="000000"/>
          <w:sz w:val="28"/>
          <w:szCs w:val="28"/>
          <w:lang w:eastAsia="ru-RU"/>
        </w:rPr>
        <w:t>Ларинского</w:t>
      </w:r>
      <w:r w:rsidRPr="0027667A">
        <w:rPr>
          <w:color w:val="000000"/>
          <w:sz w:val="28"/>
          <w:szCs w:val="28"/>
          <w:lang w:eastAsia="ru-RU"/>
        </w:rPr>
        <w:t xml:space="preserve"> сельского поселения размещаются нормативные правовые акты, регулирующие порядок </w:t>
      </w:r>
      <w:r w:rsidR="0000229E">
        <w:rPr>
          <w:color w:val="000000"/>
          <w:sz w:val="28"/>
          <w:szCs w:val="28"/>
          <w:lang w:eastAsia="ru-RU"/>
        </w:rPr>
        <w:t xml:space="preserve">предоставления </w:t>
      </w:r>
      <w:r w:rsidRPr="0027667A">
        <w:rPr>
          <w:color w:val="000000"/>
          <w:sz w:val="28"/>
          <w:szCs w:val="28"/>
          <w:lang w:eastAsia="ru-RU"/>
        </w:rPr>
        <w:t>муниципальной услуги, в том числе Административный регламент, которые по требованию Заявителя предоставляются ему для ознакомления.</w:t>
      </w:r>
    </w:p>
    <w:p w:rsidR="0027667A" w:rsidRPr="0027667A" w:rsidRDefault="0027667A" w:rsidP="00BB333E">
      <w:pPr>
        <w:autoSpaceDE w:val="0"/>
        <w:autoSpaceDN w:val="0"/>
        <w:adjustRightInd w:val="0"/>
        <w:jc w:val="both"/>
        <w:rPr>
          <w:color w:val="000000"/>
          <w:sz w:val="28"/>
          <w:szCs w:val="28"/>
          <w:lang w:eastAsia="ru-RU"/>
        </w:rPr>
      </w:pPr>
      <w:r w:rsidRPr="0027667A">
        <w:rPr>
          <w:color w:val="000000"/>
          <w:sz w:val="28"/>
          <w:szCs w:val="28"/>
          <w:lang w:eastAsia="ru-RU"/>
        </w:rPr>
        <w:t xml:space="preserve">1.11. Размещение информации о порядке </w:t>
      </w:r>
      <w:r w:rsidR="0000229E">
        <w:rPr>
          <w:color w:val="000000"/>
          <w:sz w:val="28"/>
          <w:szCs w:val="28"/>
          <w:lang w:eastAsia="ru-RU"/>
        </w:rPr>
        <w:t>предоставления муниципальной</w:t>
      </w:r>
      <w:r w:rsidRPr="0027667A">
        <w:rPr>
          <w:color w:val="000000"/>
          <w:sz w:val="28"/>
          <w:szCs w:val="28"/>
          <w:lang w:eastAsia="ru-RU"/>
        </w:rP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w:t>
      </w:r>
      <w:r w:rsidR="00B90EA3">
        <w:rPr>
          <w:color w:val="000000"/>
          <w:sz w:val="28"/>
          <w:szCs w:val="28"/>
          <w:lang w:eastAsia="ru-RU"/>
        </w:rPr>
        <w:t xml:space="preserve">льным центром и Администрацией </w:t>
      </w:r>
      <w:proofErr w:type="spellStart"/>
      <w:r w:rsidR="007214E1">
        <w:rPr>
          <w:color w:val="000000"/>
          <w:sz w:val="28"/>
          <w:szCs w:val="28"/>
          <w:lang w:eastAsia="ru-RU"/>
        </w:rPr>
        <w:t>Лариснкого</w:t>
      </w:r>
      <w:proofErr w:type="spellEnd"/>
      <w:r w:rsidRPr="0027667A">
        <w:rPr>
          <w:color w:val="000000"/>
          <w:sz w:val="28"/>
          <w:szCs w:val="28"/>
          <w:lang w:eastAsia="ru-RU"/>
        </w:rPr>
        <w:t xml:space="preserve"> сельского поселения с учетом требований к информированию, установленных Административным регламентом.</w:t>
      </w:r>
    </w:p>
    <w:p w:rsidR="0027667A" w:rsidRPr="0027667A" w:rsidRDefault="0027667A" w:rsidP="00BB333E">
      <w:pPr>
        <w:autoSpaceDE w:val="0"/>
        <w:autoSpaceDN w:val="0"/>
        <w:adjustRightInd w:val="0"/>
        <w:jc w:val="both"/>
        <w:rPr>
          <w:color w:val="000000"/>
          <w:sz w:val="28"/>
          <w:szCs w:val="24"/>
          <w:lang w:eastAsia="ru-RU"/>
        </w:rPr>
      </w:pPr>
      <w:r w:rsidRPr="0027667A">
        <w:rPr>
          <w:color w:val="000000"/>
          <w:sz w:val="28"/>
          <w:szCs w:val="24"/>
          <w:lang w:eastAsia="ru-RU"/>
        </w:rPr>
        <w:t xml:space="preserve">1.12. Информация о ходе рассмотрения заявления о предоставлении </w:t>
      </w:r>
      <w:r w:rsidR="0000229E">
        <w:rPr>
          <w:color w:val="000000"/>
          <w:sz w:val="28"/>
          <w:szCs w:val="28"/>
          <w:lang w:eastAsia="ru-RU"/>
        </w:rPr>
        <w:t>муниципальной</w:t>
      </w:r>
      <w:r w:rsidRPr="0027667A">
        <w:rPr>
          <w:color w:val="000000"/>
          <w:sz w:val="28"/>
          <w:szCs w:val="24"/>
          <w:lang w:eastAsia="ru-RU"/>
        </w:rPr>
        <w:t xml:space="preserve"> услуги и о результатах предоставления </w:t>
      </w:r>
      <w:r w:rsidR="0000229E">
        <w:rPr>
          <w:color w:val="000000"/>
          <w:sz w:val="28"/>
          <w:szCs w:val="28"/>
          <w:lang w:eastAsia="ru-RU"/>
        </w:rPr>
        <w:t>муниципальной</w:t>
      </w:r>
      <w:r w:rsidRPr="0027667A">
        <w:rPr>
          <w:color w:val="000000"/>
          <w:sz w:val="28"/>
          <w:szCs w:val="24"/>
          <w:lang w:eastAsia="ru-RU"/>
        </w:rPr>
        <w:t xml:space="preserve"> услуги может быть получена Заявителем (его представителем) в личном кабинете на </w:t>
      </w:r>
      <w:r w:rsidRPr="0027667A">
        <w:rPr>
          <w:color w:val="000000"/>
          <w:sz w:val="28"/>
          <w:szCs w:val="28"/>
          <w:lang w:eastAsia="ru-RU"/>
        </w:rPr>
        <w:t>ЕПГУ</w:t>
      </w:r>
      <w:r w:rsidRPr="0027667A">
        <w:rPr>
          <w:color w:val="000000"/>
          <w:sz w:val="28"/>
          <w:szCs w:val="24"/>
          <w:lang w:eastAsia="ru-RU"/>
        </w:rPr>
        <w:t xml:space="preserve">,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27667A" w:rsidRPr="0027667A" w:rsidRDefault="0027667A" w:rsidP="0027667A">
      <w:pPr>
        <w:autoSpaceDE w:val="0"/>
        <w:autoSpaceDN w:val="0"/>
        <w:adjustRightInd w:val="0"/>
        <w:ind w:firstLine="709"/>
        <w:jc w:val="both"/>
        <w:rPr>
          <w:bCs/>
          <w:color w:val="000000"/>
          <w:sz w:val="28"/>
          <w:szCs w:val="28"/>
          <w:lang w:eastAsia="ru-RU"/>
        </w:rPr>
      </w:pPr>
    </w:p>
    <w:p w:rsidR="00BB333E" w:rsidRDefault="00BB333E" w:rsidP="00BB333E">
      <w:pPr>
        <w:autoSpaceDE w:val="0"/>
        <w:autoSpaceDN w:val="0"/>
        <w:adjustRightInd w:val="0"/>
        <w:ind w:firstLine="709"/>
        <w:jc w:val="center"/>
        <w:rPr>
          <w:b/>
          <w:sz w:val="28"/>
          <w:szCs w:val="28"/>
        </w:rPr>
      </w:pPr>
      <w:r w:rsidRPr="00BB333E">
        <w:rPr>
          <w:b/>
          <w:sz w:val="28"/>
          <w:szCs w:val="28"/>
        </w:rPr>
        <w:t xml:space="preserve">II. Стандарт </w:t>
      </w:r>
      <w:r w:rsidR="0000229E">
        <w:rPr>
          <w:b/>
          <w:sz w:val="28"/>
          <w:szCs w:val="28"/>
        </w:rPr>
        <w:t xml:space="preserve">предоставления </w:t>
      </w:r>
      <w:r w:rsidRPr="00BB333E">
        <w:rPr>
          <w:b/>
          <w:sz w:val="28"/>
          <w:szCs w:val="28"/>
        </w:rPr>
        <w:t>муниципальной</w:t>
      </w:r>
      <w:r>
        <w:rPr>
          <w:b/>
          <w:sz w:val="28"/>
          <w:szCs w:val="28"/>
        </w:rPr>
        <w:t xml:space="preserve"> </w:t>
      </w:r>
      <w:r w:rsidRPr="00BB333E">
        <w:rPr>
          <w:b/>
          <w:sz w:val="28"/>
          <w:szCs w:val="28"/>
        </w:rPr>
        <w:t>услуги</w:t>
      </w:r>
    </w:p>
    <w:p w:rsidR="00BB333E" w:rsidRDefault="00BB333E" w:rsidP="00BB333E">
      <w:pPr>
        <w:autoSpaceDE w:val="0"/>
        <w:autoSpaceDN w:val="0"/>
        <w:adjustRightInd w:val="0"/>
        <w:ind w:firstLine="709"/>
        <w:jc w:val="center"/>
        <w:rPr>
          <w:sz w:val="28"/>
          <w:szCs w:val="28"/>
        </w:rPr>
      </w:pPr>
    </w:p>
    <w:p w:rsidR="00BB333E" w:rsidRDefault="0000229E" w:rsidP="00BB333E">
      <w:pPr>
        <w:autoSpaceDE w:val="0"/>
        <w:autoSpaceDN w:val="0"/>
        <w:adjustRightInd w:val="0"/>
        <w:ind w:firstLine="709"/>
        <w:jc w:val="center"/>
        <w:rPr>
          <w:b/>
          <w:sz w:val="28"/>
          <w:szCs w:val="28"/>
        </w:rPr>
      </w:pPr>
      <w:r>
        <w:rPr>
          <w:b/>
          <w:sz w:val="28"/>
          <w:szCs w:val="28"/>
        </w:rPr>
        <w:t xml:space="preserve">Наименование муниципальной </w:t>
      </w:r>
      <w:r w:rsidR="00BB333E" w:rsidRPr="00BB333E">
        <w:rPr>
          <w:b/>
          <w:sz w:val="28"/>
          <w:szCs w:val="28"/>
        </w:rPr>
        <w:t>услуги</w:t>
      </w:r>
    </w:p>
    <w:p w:rsidR="00BB333E" w:rsidRDefault="00BB333E" w:rsidP="00BB333E">
      <w:pPr>
        <w:autoSpaceDE w:val="0"/>
        <w:autoSpaceDN w:val="0"/>
        <w:adjustRightInd w:val="0"/>
        <w:ind w:firstLine="709"/>
        <w:jc w:val="center"/>
        <w:rPr>
          <w:b/>
          <w:sz w:val="28"/>
          <w:szCs w:val="28"/>
        </w:rPr>
      </w:pPr>
    </w:p>
    <w:p w:rsidR="0000229E" w:rsidRDefault="0000229E" w:rsidP="00BB333E">
      <w:pPr>
        <w:autoSpaceDE w:val="0"/>
        <w:autoSpaceDN w:val="0"/>
        <w:adjustRightInd w:val="0"/>
        <w:jc w:val="both"/>
        <w:rPr>
          <w:sz w:val="28"/>
          <w:szCs w:val="28"/>
        </w:rPr>
      </w:pPr>
      <w:r>
        <w:rPr>
          <w:sz w:val="28"/>
          <w:szCs w:val="28"/>
        </w:rPr>
        <w:t>2.1. Муниципальная</w:t>
      </w:r>
      <w:r w:rsidR="00BB333E">
        <w:rPr>
          <w:sz w:val="28"/>
          <w:szCs w:val="28"/>
        </w:rPr>
        <w:t xml:space="preserve"> услуга </w:t>
      </w:r>
      <w:r w:rsidR="0002752D">
        <w:rPr>
          <w:sz w:val="28"/>
          <w:szCs w:val="28"/>
        </w:rPr>
        <w:t>«</w:t>
      </w:r>
      <w:r w:rsidR="00BB333E">
        <w:rPr>
          <w:sz w:val="28"/>
          <w:szCs w:val="28"/>
        </w:rPr>
        <w:t>Передача в собственность граждан занимаемых ими жилых помещений жилищного фонда (приватизация жилищного фонда)</w:t>
      </w:r>
      <w:r w:rsidR="0002752D">
        <w:rPr>
          <w:sz w:val="28"/>
          <w:szCs w:val="28"/>
        </w:rPr>
        <w:t>» (далее – муниципальная услуга)</w:t>
      </w:r>
      <w:r w:rsidR="00BB333E">
        <w:rPr>
          <w:sz w:val="28"/>
          <w:szCs w:val="28"/>
        </w:rPr>
        <w:t>.</w:t>
      </w:r>
    </w:p>
    <w:p w:rsidR="00BB333E" w:rsidRDefault="00BB333E" w:rsidP="00BB333E">
      <w:pPr>
        <w:autoSpaceDE w:val="0"/>
        <w:autoSpaceDN w:val="0"/>
        <w:adjustRightInd w:val="0"/>
        <w:jc w:val="both"/>
        <w:rPr>
          <w:sz w:val="28"/>
          <w:szCs w:val="28"/>
        </w:rPr>
      </w:pPr>
      <w:r>
        <w:rPr>
          <w:sz w:val="28"/>
          <w:szCs w:val="28"/>
        </w:rPr>
        <w:t xml:space="preserve"> </w:t>
      </w:r>
    </w:p>
    <w:p w:rsidR="0027667A" w:rsidRPr="0027667A" w:rsidRDefault="00BB333E" w:rsidP="00BB333E">
      <w:pPr>
        <w:autoSpaceDE w:val="0"/>
        <w:autoSpaceDN w:val="0"/>
        <w:adjustRightInd w:val="0"/>
        <w:jc w:val="center"/>
        <w:rPr>
          <w:b/>
          <w:color w:val="000000"/>
          <w:sz w:val="28"/>
          <w:szCs w:val="28"/>
          <w:lang w:eastAsia="ru-RU"/>
        </w:rPr>
      </w:pPr>
      <w:r w:rsidRPr="00BB333E">
        <w:rPr>
          <w:b/>
          <w:sz w:val="28"/>
          <w:szCs w:val="28"/>
        </w:rPr>
        <w:t>Наименование органа</w:t>
      </w:r>
      <w:r w:rsidR="0002752D">
        <w:rPr>
          <w:b/>
          <w:sz w:val="28"/>
          <w:szCs w:val="28"/>
        </w:rPr>
        <w:t>, предоставляющего муниципальную услугу и органов</w:t>
      </w:r>
      <w:r w:rsidRPr="00BB333E">
        <w:rPr>
          <w:b/>
          <w:sz w:val="28"/>
          <w:szCs w:val="28"/>
        </w:rPr>
        <w:t xml:space="preserve"> местн</w:t>
      </w:r>
      <w:r w:rsidR="0002752D">
        <w:rPr>
          <w:b/>
          <w:sz w:val="28"/>
          <w:szCs w:val="28"/>
        </w:rPr>
        <w:t>ого самоуправления</w:t>
      </w:r>
      <w:r w:rsidRPr="00BB333E">
        <w:rPr>
          <w:b/>
          <w:sz w:val="28"/>
          <w:szCs w:val="28"/>
        </w:rPr>
        <w:t xml:space="preserve">, </w:t>
      </w:r>
      <w:r w:rsidR="0002752D" w:rsidRPr="0002752D">
        <w:rPr>
          <w:b/>
          <w:color w:val="000000"/>
          <w:sz w:val="28"/>
          <w:szCs w:val="28"/>
          <w:shd w:val="clear" w:color="auto" w:fill="FFFFFF"/>
          <w:lang w:eastAsia="ru-RU"/>
        </w:rPr>
        <w:t>органов государственной власти, и иных организаций,</w:t>
      </w:r>
      <w:r w:rsidR="0002752D">
        <w:rPr>
          <w:b/>
          <w:sz w:val="28"/>
          <w:szCs w:val="28"/>
        </w:rPr>
        <w:t xml:space="preserve"> участвующих в </w:t>
      </w:r>
      <w:r w:rsidRPr="00BB333E">
        <w:rPr>
          <w:b/>
          <w:sz w:val="28"/>
          <w:szCs w:val="28"/>
        </w:rPr>
        <w:t>пр</w:t>
      </w:r>
      <w:r w:rsidR="0002752D">
        <w:rPr>
          <w:b/>
          <w:sz w:val="28"/>
          <w:szCs w:val="28"/>
        </w:rPr>
        <w:t>едоставлении муниципальной услуги</w:t>
      </w:r>
    </w:p>
    <w:p w:rsidR="0027667A" w:rsidRDefault="0027667A" w:rsidP="00A76F1C">
      <w:pPr>
        <w:autoSpaceDE w:val="0"/>
        <w:ind w:firstLine="567"/>
        <w:jc w:val="center"/>
        <w:rPr>
          <w:b/>
          <w:sz w:val="24"/>
        </w:rPr>
      </w:pPr>
    </w:p>
    <w:p w:rsidR="00BB333E" w:rsidRPr="00BB333E" w:rsidRDefault="0000229E" w:rsidP="00BB333E">
      <w:pPr>
        <w:autoSpaceDE w:val="0"/>
        <w:autoSpaceDN w:val="0"/>
        <w:adjustRightInd w:val="0"/>
        <w:jc w:val="both"/>
        <w:rPr>
          <w:rFonts w:eastAsia="Calibri"/>
          <w:color w:val="000000"/>
          <w:sz w:val="28"/>
          <w:szCs w:val="28"/>
          <w:lang w:eastAsia="ru-RU"/>
        </w:rPr>
      </w:pPr>
      <w:r>
        <w:rPr>
          <w:rFonts w:eastAsia="Calibri"/>
          <w:color w:val="000000"/>
          <w:sz w:val="28"/>
          <w:szCs w:val="28"/>
          <w:lang w:eastAsia="ru-RU"/>
        </w:rPr>
        <w:t>2.2. Муниципальная</w:t>
      </w:r>
      <w:r w:rsidR="00BB333E" w:rsidRPr="00BB333E">
        <w:rPr>
          <w:rFonts w:eastAsia="Calibri"/>
          <w:color w:val="000000"/>
          <w:sz w:val="28"/>
          <w:szCs w:val="28"/>
          <w:lang w:eastAsia="ru-RU"/>
        </w:rPr>
        <w:t xml:space="preserve"> услуга предоставляется Уполномоченным органом </w:t>
      </w:r>
      <w:r w:rsidR="00BB333E" w:rsidRPr="00BB333E">
        <w:rPr>
          <w:iCs/>
          <w:color w:val="000000"/>
          <w:sz w:val="28"/>
          <w:szCs w:val="28"/>
          <w:lang w:eastAsia="ru-RU"/>
        </w:rPr>
        <w:t xml:space="preserve">Администрацией </w:t>
      </w:r>
      <w:r w:rsidR="00F42893">
        <w:rPr>
          <w:iCs/>
          <w:color w:val="000000"/>
          <w:sz w:val="28"/>
          <w:szCs w:val="28"/>
          <w:lang w:eastAsia="ru-RU"/>
        </w:rPr>
        <w:t xml:space="preserve">Ларинского </w:t>
      </w:r>
      <w:r w:rsidR="007214E1">
        <w:rPr>
          <w:iCs/>
          <w:color w:val="000000"/>
          <w:sz w:val="28"/>
          <w:szCs w:val="28"/>
          <w:lang w:eastAsia="ru-RU"/>
        </w:rPr>
        <w:t xml:space="preserve">сельского поселения </w:t>
      </w:r>
      <w:r w:rsidR="00BB333E" w:rsidRPr="00BB333E">
        <w:rPr>
          <w:iCs/>
          <w:color w:val="000000"/>
          <w:sz w:val="28"/>
          <w:szCs w:val="28"/>
          <w:lang w:eastAsia="ru-RU"/>
        </w:rPr>
        <w:t>муницип</w:t>
      </w:r>
      <w:r w:rsidR="007214E1">
        <w:rPr>
          <w:iCs/>
          <w:color w:val="000000"/>
          <w:sz w:val="28"/>
          <w:szCs w:val="28"/>
          <w:lang w:eastAsia="ru-RU"/>
        </w:rPr>
        <w:t>ального образования</w:t>
      </w:r>
      <w:r w:rsidR="00BB333E" w:rsidRPr="00BB333E">
        <w:rPr>
          <w:iCs/>
          <w:color w:val="000000"/>
          <w:sz w:val="28"/>
          <w:szCs w:val="28"/>
          <w:lang w:eastAsia="ru-RU"/>
        </w:rPr>
        <w:t>,</w:t>
      </w:r>
      <w:r w:rsidR="00BB333E" w:rsidRPr="00BB333E">
        <w:rPr>
          <w:color w:val="000000"/>
          <w:sz w:val="28"/>
          <w:szCs w:val="28"/>
          <w:lang w:eastAsia="ru-RU"/>
        </w:rPr>
        <w:t xml:space="preserve"> </w:t>
      </w:r>
      <w:r w:rsidR="00BB333E" w:rsidRPr="00BB333E">
        <w:rPr>
          <w:iCs/>
          <w:color w:val="000000"/>
          <w:sz w:val="28"/>
          <w:szCs w:val="28"/>
          <w:lang w:eastAsia="ru-RU"/>
        </w:rPr>
        <w:t>предоставляющего услугу</w:t>
      </w:r>
      <w:r w:rsidR="00BB333E" w:rsidRPr="00BB333E">
        <w:rPr>
          <w:rFonts w:eastAsia="Calibri"/>
          <w:color w:val="000000"/>
          <w:sz w:val="28"/>
          <w:szCs w:val="28"/>
          <w:lang w:eastAsia="ru-RU"/>
        </w:rPr>
        <w:t>.</w:t>
      </w:r>
    </w:p>
    <w:p w:rsidR="00086B84" w:rsidRDefault="00BB333E" w:rsidP="00BB333E">
      <w:pPr>
        <w:autoSpaceDE w:val="0"/>
        <w:autoSpaceDN w:val="0"/>
        <w:adjustRightInd w:val="0"/>
        <w:jc w:val="both"/>
        <w:rPr>
          <w:color w:val="000000"/>
          <w:sz w:val="28"/>
          <w:szCs w:val="28"/>
          <w:shd w:val="clear" w:color="auto" w:fill="FFFFFF"/>
          <w:lang w:eastAsia="ru-RU"/>
        </w:rPr>
      </w:pPr>
      <w:r w:rsidRPr="00BB333E">
        <w:rPr>
          <w:rFonts w:eastAsia="Calibri"/>
          <w:color w:val="000000"/>
          <w:sz w:val="28"/>
          <w:szCs w:val="28"/>
          <w:lang w:eastAsia="ru-RU"/>
        </w:rPr>
        <w:t>2.3.</w:t>
      </w:r>
      <w:r w:rsidR="00810D5D" w:rsidRPr="00810D5D">
        <w:rPr>
          <w:rFonts w:ascii="Tahoma" w:hAnsi="Tahoma" w:cs="Tahoma"/>
          <w:color w:val="000000"/>
          <w:shd w:val="clear" w:color="auto" w:fill="FFFFFF"/>
          <w:lang w:eastAsia="ru-RU"/>
        </w:rPr>
        <w:t xml:space="preserve"> </w:t>
      </w:r>
      <w:r w:rsidR="00810D5D" w:rsidRPr="00810D5D">
        <w:rPr>
          <w:color w:val="000000"/>
          <w:sz w:val="28"/>
          <w:szCs w:val="28"/>
          <w:shd w:val="clear" w:color="auto" w:fill="FFFFFF"/>
          <w:lang w:eastAsia="ru-RU"/>
        </w:rPr>
        <w:t>При предоставлении муниципальной услуги Уполн</w:t>
      </w:r>
      <w:r w:rsidR="00810D5D">
        <w:rPr>
          <w:color w:val="000000"/>
          <w:sz w:val="28"/>
          <w:szCs w:val="28"/>
          <w:shd w:val="clear" w:color="auto" w:fill="FFFFFF"/>
          <w:lang w:eastAsia="ru-RU"/>
        </w:rPr>
        <w:t xml:space="preserve">омоченный орган взаимодействует </w:t>
      </w:r>
      <w:proofErr w:type="gramStart"/>
      <w:r w:rsidR="00810D5D" w:rsidRPr="00810D5D">
        <w:rPr>
          <w:color w:val="000000"/>
          <w:sz w:val="28"/>
          <w:szCs w:val="28"/>
          <w:shd w:val="clear" w:color="auto" w:fill="FFFFFF"/>
          <w:lang w:eastAsia="ru-RU"/>
        </w:rPr>
        <w:t>с</w:t>
      </w:r>
      <w:proofErr w:type="gramEnd"/>
      <w:r w:rsidR="00810D5D" w:rsidRPr="00810D5D">
        <w:rPr>
          <w:color w:val="000000"/>
          <w:sz w:val="28"/>
          <w:szCs w:val="28"/>
          <w:shd w:val="clear" w:color="auto" w:fill="FFFFFF"/>
          <w:lang w:eastAsia="ru-RU"/>
        </w:rPr>
        <w:t>:</w:t>
      </w:r>
    </w:p>
    <w:p w:rsidR="00810D5D" w:rsidRDefault="00086B84" w:rsidP="00BB333E">
      <w:pPr>
        <w:autoSpaceDE w:val="0"/>
        <w:autoSpaceDN w:val="0"/>
        <w:adjustRightInd w:val="0"/>
        <w:jc w:val="both"/>
        <w:rPr>
          <w:color w:val="000000"/>
          <w:sz w:val="28"/>
          <w:szCs w:val="28"/>
          <w:shd w:val="clear" w:color="auto" w:fill="FFFFFF"/>
          <w:lang w:eastAsia="ru-RU"/>
        </w:rPr>
      </w:pPr>
      <w:r w:rsidRPr="00810D5D">
        <w:rPr>
          <w:color w:val="000000"/>
          <w:sz w:val="28"/>
          <w:szCs w:val="28"/>
          <w:shd w:val="clear" w:color="auto" w:fill="FFFFFF"/>
          <w:lang w:eastAsia="ru-RU"/>
        </w:rPr>
        <w:t xml:space="preserve"> </w:t>
      </w:r>
      <w:r w:rsidR="00810D5D" w:rsidRPr="00810D5D">
        <w:rPr>
          <w:color w:val="000000"/>
          <w:sz w:val="28"/>
          <w:szCs w:val="28"/>
          <w:shd w:val="clear" w:color="auto" w:fill="FFFFFF"/>
          <w:lang w:eastAsia="ru-RU"/>
        </w:rPr>
        <w:t xml:space="preserve">- Федеральной налоговой службой в части получения сведений из Единого государственного реестра записей актов гражданского состояния; </w:t>
      </w:r>
    </w:p>
    <w:p w:rsidR="00086B84" w:rsidRDefault="00810D5D" w:rsidP="00BB333E">
      <w:pPr>
        <w:autoSpaceDE w:val="0"/>
        <w:autoSpaceDN w:val="0"/>
        <w:adjustRightInd w:val="0"/>
        <w:jc w:val="both"/>
        <w:rPr>
          <w:color w:val="000000"/>
          <w:sz w:val="28"/>
          <w:szCs w:val="28"/>
          <w:shd w:val="clear" w:color="auto" w:fill="FFFFFF"/>
          <w:lang w:eastAsia="ru-RU"/>
        </w:rPr>
      </w:pPr>
      <w:r>
        <w:rPr>
          <w:color w:val="000000"/>
          <w:sz w:val="28"/>
          <w:szCs w:val="28"/>
          <w:shd w:val="clear" w:color="auto" w:fill="FFFFFF"/>
          <w:lang w:eastAsia="ru-RU"/>
        </w:rPr>
        <w:t xml:space="preserve">- </w:t>
      </w:r>
      <w:r w:rsidRPr="00810D5D">
        <w:rPr>
          <w:color w:val="000000"/>
          <w:sz w:val="28"/>
          <w:szCs w:val="28"/>
          <w:shd w:val="clear" w:color="auto" w:fill="FFFFFF"/>
          <w:lang w:eastAsia="ru-RU"/>
        </w:rPr>
        <w:t>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r w:rsidRPr="00810D5D">
        <w:rPr>
          <w:color w:val="000000"/>
          <w:sz w:val="28"/>
          <w:szCs w:val="28"/>
          <w:lang w:eastAsia="ru-RU"/>
        </w:rPr>
        <w:br/>
      </w:r>
      <w:r w:rsidRPr="00810D5D">
        <w:rPr>
          <w:color w:val="000000"/>
          <w:sz w:val="28"/>
          <w:szCs w:val="28"/>
          <w:shd w:val="clear" w:color="auto" w:fill="FFFFFF"/>
          <w:lang w:eastAsia="ru-RU"/>
        </w:rPr>
        <w:t xml:space="preserve">- Министерством внутренних дел Российской Федерации в части получения сведений, подтверждающих действительность паспорта Российской Федерации, </w:t>
      </w:r>
      <w:r w:rsidRPr="00810D5D">
        <w:rPr>
          <w:color w:val="000000"/>
          <w:sz w:val="28"/>
          <w:szCs w:val="28"/>
          <w:shd w:val="clear" w:color="auto" w:fill="FFFFFF"/>
          <w:lang w:eastAsia="ru-RU"/>
        </w:rPr>
        <w:lastRenderedPageBreak/>
        <w:t>место жительства или место пребывания, сведений о лицах, зарегистрированных в жилом помещении за последние 5 лет;</w:t>
      </w:r>
    </w:p>
    <w:p w:rsidR="00086B84" w:rsidRDefault="00086B84" w:rsidP="00BB333E">
      <w:pPr>
        <w:autoSpaceDE w:val="0"/>
        <w:autoSpaceDN w:val="0"/>
        <w:adjustRightInd w:val="0"/>
        <w:jc w:val="both"/>
        <w:rPr>
          <w:color w:val="000000"/>
          <w:sz w:val="28"/>
          <w:szCs w:val="28"/>
          <w:shd w:val="clear" w:color="auto" w:fill="FFFFFF"/>
          <w:lang w:eastAsia="ru-RU"/>
        </w:rPr>
      </w:pPr>
      <w:r w:rsidRPr="00810D5D">
        <w:rPr>
          <w:color w:val="000000"/>
          <w:sz w:val="28"/>
          <w:szCs w:val="28"/>
          <w:shd w:val="clear" w:color="auto" w:fill="FFFFFF"/>
          <w:lang w:eastAsia="ru-RU"/>
        </w:rPr>
        <w:t xml:space="preserve"> </w:t>
      </w:r>
      <w:r w:rsidR="00810D5D" w:rsidRPr="00810D5D">
        <w:rPr>
          <w:color w:val="000000"/>
          <w:sz w:val="28"/>
          <w:szCs w:val="28"/>
          <w:shd w:val="clear" w:color="auto" w:fill="FFFFFF"/>
          <w:lang w:eastAsia="ru-RU"/>
        </w:rPr>
        <w:t>- Пенсионным Фондом Российской Федерации в части проверки соответствия фамильно-именной группы, даты рождения, СНИЛС, в случае направления заявления посредством ЕПГУ;</w:t>
      </w:r>
    </w:p>
    <w:p w:rsidR="00BB333E" w:rsidRPr="00810D5D" w:rsidRDefault="00086B84" w:rsidP="00BB333E">
      <w:pPr>
        <w:autoSpaceDE w:val="0"/>
        <w:autoSpaceDN w:val="0"/>
        <w:adjustRightInd w:val="0"/>
        <w:jc w:val="both"/>
        <w:rPr>
          <w:rFonts w:eastAsia="Calibri"/>
          <w:i/>
          <w:iCs/>
          <w:color w:val="000000"/>
          <w:sz w:val="28"/>
          <w:szCs w:val="28"/>
          <w:lang w:eastAsia="ru-RU"/>
        </w:rPr>
      </w:pPr>
      <w:r w:rsidRPr="00810D5D">
        <w:rPr>
          <w:color w:val="000000"/>
          <w:sz w:val="28"/>
          <w:szCs w:val="28"/>
          <w:shd w:val="clear" w:color="auto" w:fill="FFFFFF"/>
          <w:lang w:eastAsia="ru-RU"/>
        </w:rPr>
        <w:t xml:space="preserve"> </w:t>
      </w:r>
      <w:r w:rsidR="00810D5D" w:rsidRPr="00810D5D">
        <w:rPr>
          <w:color w:val="000000"/>
          <w:sz w:val="28"/>
          <w:szCs w:val="28"/>
          <w:shd w:val="clear" w:color="auto" w:fill="FFFFFF"/>
          <w:lang w:eastAsia="ru-RU"/>
        </w:rPr>
        <w:t>- Федеральной службы государственной регистрации, кадастра и картографии в части получения сведений из Единого государственного реестра недвижимости.</w:t>
      </w:r>
    </w:p>
    <w:p w:rsidR="0027667A" w:rsidRDefault="007424F4" w:rsidP="007424F4">
      <w:pPr>
        <w:autoSpaceDE w:val="0"/>
        <w:ind w:firstLine="567"/>
        <w:rPr>
          <w:b/>
          <w:sz w:val="24"/>
        </w:rPr>
      </w:pPr>
      <w:r>
        <w:rPr>
          <w:sz w:val="28"/>
          <w:szCs w:val="28"/>
        </w:rPr>
        <w:t xml:space="preserve">При </w:t>
      </w:r>
      <w:r w:rsidR="0000229E">
        <w:rPr>
          <w:sz w:val="28"/>
          <w:szCs w:val="28"/>
        </w:rPr>
        <w:t>предоставлении муниципальной</w:t>
      </w:r>
      <w:r>
        <w:rPr>
          <w:sz w:val="28"/>
          <w:szCs w:val="28"/>
        </w:rPr>
        <w:t xml:space="preserve">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7424F4" w:rsidRDefault="007424F4" w:rsidP="007424F4">
      <w:pPr>
        <w:autoSpaceDE w:val="0"/>
        <w:ind w:firstLine="567"/>
        <w:jc w:val="both"/>
        <w:rPr>
          <w:sz w:val="28"/>
          <w:szCs w:val="28"/>
        </w:rPr>
      </w:pPr>
      <w:r>
        <w:rPr>
          <w:sz w:val="28"/>
          <w:szCs w:val="28"/>
        </w:rPr>
        <w:t xml:space="preserve">1. Сведения о регистрационном учете по месту жительства или месту пребывания - МВД России; </w:t>
      </w:r>
    </w:p>
    <w:p w:rsidR="007424F4" w:rsidRDefault="007424F4" w:rsidP="007424F4">
      <w:pPr>
        <w:autoSpaceDE w:val="0"/>
        <w:ind w:firstLine="567"/>
        <w:jc w:val="both"/>
        <w:rPr>
          <w:sz w:val="28"/>
          <w:szCs w:val="28"/>
        </w:rPr>
      </w:pPr>
      <w:r>
        <w:rPr>
          <w:sz w:val="28"/>
          <w:szCs w:val="28"/>
        </w:rPr>
        <w:t xml:space="preserve">2. 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 </w:t>
      </w:r>
    </w:p>
    <w:p w:rsidR="00B90EA3" w:rsidRDefault="007424F4" w:rsidP="007424F4">
      <w:pPr>
        <w:autoSpaceDE w:val="0"/>
        <w:ind w:left="567"/>
        <w:jc w:val="both"/>
        <w:rPr>
          <w:sz w:val="28"/>
          <w:szCs w:val="28"/>
        </w:rPr>
      </w:pPr>
      <w:r>
        <w:rPr>
          <w:sz w:val="28"/>
          <w:szCs w:val="28"/>
        </w:rPr>
        <w:t>3. Предоставление из ЕГР ЗАГС по запросу</w:t>
      </w:r>
      <w:r w:rsidR="00B90EA3">
        <w:rPr>
          <w:sz w:val="28"/>
          <w:szCs w:val="28"/>
        </w:rPr>
        <w:t xml:space="preserve"> сведений о рождении – ФНС;</w:t>
      </w:r>
    </w:p>
    <w:p w:rsidR="007424F4" w:rsidRDefault="007424F4" w:rsidP="007424F4">
      <w:pPr>
        <w:autoSpaceDE w:val="0"/>
        <w:ind w:left="567"/>
        <w:jc w:val="both"/>
        <w:rPr>
          <w:sz w:val="28"/>
          <w:szCs w:val="28"/>
        </w:rPr>
      </w:pPr>
      <w:r>
        <w:rPr>
          <w:sz w:val="28"/>
          <w:szCs w:val="28"/>
        </w:rPr>
        <w:t xml:space="preserve">4. Сведения о действительности Паспорта Гражданина РФ – МВД РФ; </w:t>
      </w:r>
    </w:p>
    <w:p w:rsidR="007424F4" w:rsidRDefault="007424F4" w:rsidP="007424F4">
      <w:pPr>
        <w:autoSpaceDE w:val="0"/>
        <w:ind w:firstLine="567"/>
        <w:jc w:val="both"/>
        <w:rPr>
          <w:sz w:val="28"/>
          <w:szCs w:val="28"/>
        </w:rPr>
      </w:pPr>
      <w:r>
        <w:rPr>
          <w:sz w:val="28"/>
          <w:szCs w:val="28"/>
        </w:rPr>
        <w:t xml:space="preserve">5. О соответствии фамильно-именной группы, даты рождения, пола и СНИЛС – ПФР; </w:t>
      </w:r>
    </w:p>
    <w:p w:rsidR="007424F4" w:rsidRDefault="007424F4" w:rsidP="007424F4">
      <w:pPr>
        <w:autoSpaceDE w:val="0"/>
        <w:ind w:firstLine="567"/>
        <w:jc w:val="both"/>
        <w:rPr>
          <w:sz w:val="28"/>
          <w:szCs w:val="28"/>
        </w:rPr>
      </w:pPr>
      <w:r>
        <w:rPr>
          <w:sz w:val="28"/>
          <w:szCs w:val="28"/>
        </w:rPr>
        <w:t xml:space="preserve">6. Сведения из ЕГР ЗАГС о перемене фамилии, имени, отчестве – ФНС; </w:t>
      </w:r>
    </w:p>
    <w:p w:rsidR="007424F4" w:rsidRDefault="007424F4" w:rsidP="007424F4">
      <w:pPr>
        <w:autoSpaceDE w:val="0"/>
        <w:ind w:firstLine="567"/>
        <w:jc w:val="both"/>
        <w:rPr>
          <w:sz w:val="28"/>
          <w:szCs w:val="28"/>
        </w:rPr>
      </w:pPr>
      <w:r>
        <w:rPr>
          <w:sz w:val="28"/>
          <w:szCs w:val="28"/>
        </w:rPr>
        <w:t>7. Сведения о наличии приватизируемого жилого помещения в реестре муницип</w:t>
      </w:r>
      <w:r w:rsidR="0000229E">
        <w:rPr>
          <w:sz w:val="28"/>
          <w:szCs w:val="28"/>
        </w:rPr>
        <w:t>альной</w:t>
      </w:r>
      <w:r>
        <w:rPr>
          <w:sz w:val="28"/>
          <w:szCs w:val="28"/>
        </w:rPr>
        <w:t xml:space="preserve"> собственности </w:t>
      </w:r>
      <w:r w:rsidR="0000229E">
        <w:rPr>
          <w:sz w:val="28"/>
          <w:szCs w:val="28"/>
        </w:rPr>
        <w:t>– орган местного самоуправления</w:t>
      </w:r>
      <w:r>
        <w:rPr>
          <w:sz w:val="28"/>
          <w:szCs w:val="28"/>
        </w:rPr>
        <w:t>, ответственный за ведение реестра</w:t>
      </w:r>
      <w:r w:rsidR="0000229E">
        <w:rPr>
          <w:sz w:val="28"/>
          <w:szCs w:val="28"/>
        </w:rPr>
        <w:t xml:space="preserve"> муниципальной</w:t>
      </w:r>
      <w:r>
        <w:rPr>
          <w:sz w:val="28"/>
          <w:szCs w:val="28"/>
        </w:rPr>
        <w:t xml:space="preserve"> собственности; </w:t>
      </w:r>
    </w:p>
    <w:p w:rsidR="007424F4" w:rsidRDefault="007424F4" w:rsidP="007424F4">
      <w:pPr>
        <w:autoSpaceDE w:val="0"/>
        <w:ind w:firstLine="567"/>
        <w:jc w:val="both"/>
        <w:rPr>
          <w:sz w:val="28"/>
          <w:szCs w:val="28"/>
        </w:rPr>
      </w:pPr>
      <w:r>
        <w:rPr>
          <w:sz w:val="28"/>
          <w:szCs w:val="28"/>
        </w:rPr>
        <w:t xml:space="preserve">8. Сведения, подтверждающие, что ранее право заявителя на приватизацию не было использовано </w:t>
      </w:r>
      <w:r w:rsidR="0000229E">
        <w:rPr>
          <w:sz w:val="28"/>
          <w:szCs w:val="28"/>
        </w:rPr>
        <w:t>- орган местного самоуправления</w:t>
      </w:r>
      <w:r>
        <w:rPr>
          <w:sz w:val="28"/>
          <w:szCs w:val="28"/>
        </w:rPr>
        <w:t xml:space="preserve">, осуществляющий заключение договора на приватизацию; </w:t>
      </w:r>
    </w:p>
    <w:p w:rsidR="007424F4" w:rsidRDefault="007424F4" w:rsidP="007424F4">
      <w:pPr>
        <w:autoSpaceDE w:val="0"/>
        <w:ind w:firstLine="567"/>
        <w:jc w:val="both"/>
        <w:rPr>
          <w:sz w:val="28"/>
          <w:szCs w:val="28"/>
        </w:rPr>
      </w:pPr>
      <w:r>
        <w:rPr>
          <w:sz w:val="28"/>
          <w:szCs w:val="28"/>
        </w:rPr>
        <w:t>9. Д</w:t>
      </w:r>
      <w:r w:rsidR="00B90EA3">
        <w:rPr>
          <w:sz w:val="28"/>
          <w:szCs w:val="28"/>
        </w:rPr>
        <w:t>окументы, подтверждающие право З</w:t>
      </w:r>
      <w:r>
        <w:rPr>
          <w:sz w:val="28"/>
          <w:szCs w:val="28"/>
        </w:rPr>
        <w:t xml:space="preserve">аявителя на пользование жилым помещением </w:t>
      </w:r>
      <w:r w:rsidR="0000229E">
        <w:rPr>
          <w:sz w:val="28"/>
          <w:szCs w:val="28"/>
        </w:rPr>
        <w:t xml:space="preserve">- орган </w:t>
      </w:r>
      <w:r>
        <w:rPr>
          <w:sz w:val="28"/>
          <w:szCs w:val="28"/>
        </w:rPr>
        <w:t>местного самоуправлени</w:t>
      </w:r>
      <w:r w:rsidR="0000229E">
        <w:rPr>
          <w:sz w:val="28"/>
          <w:szCs w:val="28"/>
        </w:rPr>
        <w:t>я</w:t>
      </w:r>
      <w:r>
        <w:rPr>
          <w:sz w:val="28"/>
          <w:szCs w:val="28"/>
        </w:rPr>
        <w:t xml:space="preserve">, ответственный за предоставление жилых помещений на условиях найма из муниципальной собственности; </w:t>
      </w:r>
    </w:p>
    <w:p w:rsidR="0027667A" w:rsidRDefault="007424F4" w:rsidP="007424F4">
      <w:pPr>
        <w:autoSpaceDE w:val="0"/>
        <w:ind w:firstLine="567"/>
        <w:jc w:val="both"/>
        <w:rPr>
          <w:sz w:val="28"/>
          <w:szCs w:val="28"/>
        </w:rPr>
      </w:pPr>
      <w:r>
        <w:rPr>
          <w:sz w:val="28"/>
          <w:szCs w:val="28"/>
        </w:rPr>
        <w:t xml:space="preserve">10. Соглашение о расторжении договора передачи жилого помещения в собственность граждан </w:t>
      </w:r>
      <w:r w:rsidR="008B57D8">
        <w:rPr>
          <w:sz w:val="28"/>
          <w:szCs w:val="28"/>
        </w:rPr>
        <w:t>- орган местного самоуправления</w:t>
      </w:r>
      <w:r>
        <w:rPr>
          <w:sz w:val="28"/>
          <w:szCs w:val="28"/>
        </w:rPr>
        <w:t>, осуществляющий заключение договора на приватизацию.</w:t>
      </w:r>
    </w:p>
    <w:p w:rsidR="0009507E" w:rsidRDefault="0009507E" w:rsidP="0009507E">
      <w:pPr>
        <w:autoSpaceDE w:val="0"/>
        <w:jc w:val="both"/>
        <w:rPr>
          <w:sz w:val="28"/>
          <w:szCs w:val="28"/>
        </w:rPr>
      </w:pPr>
      <w:r>
        <w:rPr>
          <w:sz w:val="28"/>
          <w:szCs w:val="28"/>
        </w:rPr>
        <w:t xml:space="preserve">2.4. При </w:t>
      </w:r>
      <w:r w:rsidR="008B57D8">
        <w:rPr>
          <w:sz w:val="28"/>
          <w:szCs w:val="28"/>
        </w:rPr>
        <w:t>предоставлении муниципальной</w:t>
      </w:r>
      <w:r>
        <w:rPr>
          <w:sz w:val="28"/>
          <w:szCs w:val="28"/>
        </w:rPr>
        <w:t xml:space="preserve"> услуги Уполномоченному органу запрещается требовать от Заявителя осуществления действий, в том числе согласований, необходимых</w:t>
      </w:r>
      <w:r w:rsidR="008B57D8">
        <w:rPr>
          <w:sz w:val="28"/>
          <w:szCs w:val="28"/>
        </w:rPr>
        <w:t xml:space="preserve"> для получения муниципальной</w:t>
      </w:r>
      <w:r>
        <w:rPr>
          <w:sz w:val="28"/>
          <w:szCs w:val="28"/>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w:t>
      </w:r>
      <w:r w:rsidR="008B57D8">
        <w:rPr>
          <w:sz w:val="28"/>
          <w:szCs w:val="28"/>
        </w:rPr>
        <w:t>предоставления муниципальной</w:t>
      </w:r>
      <w:r>
        <w:rPr>
          <w:sz w:val="28"/>
          <w:szCs w:val="28"/>
        </w:rPr>
        <w:t xml:space="preserve"> услуги.</w:t>
      </w:r>
    </w:p>
    <w:p w:rsidR="00D56B7F" w:rsidRDefault="00D56B7F" w:rsidP="0009507E">
      <w:pPr>
        <w:autoSpaceDE w:val="0"/>
        <w:jc w:val="both"/>
        <w:rPr>
          <w:sz w:val="28"/>
          <w:szCs w:val="28"/>
        </w:rPr>
      </w:pPr>
    </w:p>
    <w:p w:rsidR="00D56B7F" w:rsidRDefault="0009507E" w:rsidP="0009507E">
      <w:pPr>
        <w:autoSpaceDE w:val="0"/>
        <w:jc w:val="center"/>
        <w:rPr>
          <w:b/>
          <w:sz w:val="28"/>
          <w:szCs w:val="28"/>
        </w:rPr>
      </w:pPr>
      <w:r w:rsidRPr="0009507E">
        <w:rPr>
          <w:b/>
          <w:sz w:val="28"/>
          <w:szCs w:val="28"/>
        </w:rPr>
        <w:t>Описание результат</w:t>
      </w:r>
      <w:r w:rsidR="008B57D8">
        <w:rPr>
          <w:b/>
          <w:sz w:val="28"/>
          <w:szCs w:val="28"/>
        </w:rPr>
        <w:t>а предоставления</w:t>
      </w:r>
      <w:r w:rsidRPr="0009507E">
        <w:rPr>
          <w:b/>
          <w:sz w:val="28"/>
          <w:szCs w:val="28"/>
        </w:rPr>
        <w:t xml:space="preserve"> </w:t>
      </w:r>
    </w:p>
    <w:p w:rsidR="0009507E" w:rsidRDefault="008B57D8" w:rsidP="0009507E">
      <w:pPr>
        <w:autoSpaceDE w:val="0"/>
        <w:jc w:val="center"/>
        <w:rPr>
          <w:sz w:val="28"/>
          <w:szCs w:val="28"/>
        </w:rPr>
      </w:pPr>
      <w:r>
        <w:rPr>
          <w:b/>
          <w:sz w:val="28"/>
          <w:szCs w:val="28"/>
        </w:rPr>
        <w:t>муниципальной</w:t>
      </w:r>
      <w:r w:rsidR="0009507E" w:rsidRPr="0009507E">
        <w:rPr>
          <w:b/>
          <w:sz w:val="28"/>
          <w:szCs w:val="28"/>
        </w:rPr>
        <w:t xml:space="preserve"> услуги</w:t>
      </w:r>
      <w:r w:rsidR="0009507E">
        <w:rPr>
          <w:sz w:val="28"/>
          <w:szCs w:val="28"/>
        </w:rPr>
        <w:t xml:space="preserve"> </w:t>
      </w:r>
    </w:p>
    <w:p w:rsidR="00D56B7F" w:rsidRDefault="00D56B7F" w:rsidP="0009507E">
      <w:pPr>
        <w:autoSpaceDE w:val="0"/>
        <w:jc w:val="center"/>
        <w:rPr>
          <w:sz w:val="28"/>
          <w:szCs w:val="28"/>
        </w:rPr>
      </w:pPr>
    </w:p>
    <w:p w:rsidR="00D56B7F" w:rsidRDefault="00D56B7F" w:rsidP="00D56B7F">
      <w:pPr>
        <w:autoSpaceDE w:val="0"/>
        <w:jc w:val="both"/>
        <w:rPr>
          <w:sz w:val="28"/>
          <w:szCs w:val="28"/>
        </w:rPr>
      </w:pPr>
      <w:r>
        <w:rPr>
          <w:sz w:val="28"/>
          <w:szCs w:val="28"/>
        </w:rPr>
        <w:t>2.5. Результато</w:t>
      </w:r>
      <w:r w:rsidR="008B57D8">
        <w:rPr>
          <w:sz w:val="28"/>
          <w:szCs w:val="28"/>
        </w:rPr>
        <w:t>м предоставления муниципальной</w:t>
      </w:r>
      <w:r>
        <w:rPr>
          <w:sz w:val="28"/>
          <w:szCs w:val="28"/>
        </w:rPr>
        <w:t xml:space="preserve"> услуги является один из следующих документов: </w:t>
      </w:r>
    </w:p>
    <w:p w:rsidR="00D56B7F" w:rsidRDefault="00D56B7F" w:rsidP="00D56B7F">
      <w:pPr>
        <w:autoSpaceDE w:val="0"/>
        <w:jc w:val="both"/>
        <w:rPr>
          <w:sz w:val="28"/>
          <w:szCs w:val="28"/>
        </w:rPr>
      </w:pPr>
      <w:r>
        <w:rPr>
          <w:sz w:val="28"/>
          <w:szCs w:val="28"/>
        </w:rPr>
        <w:t xml:space="preserve">2.5.1. Решение </w:t>
      </w:r>
      <w:proofErr w:type="gramStart"/>
      <w:r>
        <w:rPr>
          <w:sz w:val="28"/>
          <w:szCs w:val="28"/>
        </w:rPr>
        <w:t>о заключении договора о передаче жилого помещения в собственность граждан с приложением проекта договора о передаче</w:t>
      </w:r>
      <w:proofErr w:type="gramEnd"/>
      <w:r>
        <w:rPr>
          <w:sz w:val="28"/>
          <w:szCs w:val="28"/>
        </w:rPr>
        <w:t xml:space="preserve"> жилого </w:t>
      </w:r>
      <w:r>
        <w:rPr>
          <w:sz w:val="28"/>
          <w:szCs w:val="28"/>
        </w:rPr>
        <w:lastRenderedPageBreak/>
        <w:t xml:space="preserve">помещения в собственность граждан в форме электронного документа, подписанного усиленной электронной подписью. </w:t>
      </w:r>
    </w:p>
    <w:p w:rsidR="0009507E" w:rsidRDefault="00D56B7F" w:rsidP="00D56B7F">
      <w:pPr>
        <w:autoSpaceDE w:val="0"/>
        <w:jc w:val="both"/>
        <w:rPr>
          <w:sz w:val="28"/>
          <w:szCs w:val="28"/>
        </w:rPr>
      </w:pPr>
      <w:r>
        <w:rPr>
          <w:sz w:val="28"/>
          <w:szCs w:val="28"/>
        </w:rPr>
        <w:t xml:space="preserve">2.5.2 Решение об отказе </w:t>
      </w:r>
      <w:r w:rsidR="00BD45BB">
        <w:rPr>
          <w:sz w:val="28"/>
          <w:szCs w:val="28"/>
        </w:rPr>
        <w:t>в предоставлении муниципальной</w:t>
      </w:r>
      <w:r>
        <w:rPr>
          <w:sz w:val="28"/>
          <w:szCs w:val="28"/>
        </w:rPr>
        <w:t xml:space="preserve"> услуги</w:t>
      </w:r>
      <w:r w:rsidR="00BD45BB">
        <w:rPr>
          <w:sz w:val="28"/>
          <w:szCs w:val="28"/>
        </w:rPr>
        <w:t xml:space="preserve"> в приватизации жилого помещения (форма приведена в Приложении № 2 к настоящему Административному регламенту)</w:t>
      </w:r>
      <w:r>
        <w:rPr>
          <w:sz w:val="28"/>
          <w:szCs w:val="28"/>
        </w:rPr>
        <w:t>.</w:t>
      </w:r>
    </w:p>
    <w:p w:rsidR="0009507E" w:rsidRDefault="00BD45BB" w:rsidP="00BD45BB">
      <w:pPr>
        <w:autoSpaceDE w:val="0"/>
        <w:ind w:firstLine="708"/>
        <w:jc w:val="both"/>
        <w:rPr>
          <w:color w:val="000000"/>
          <w:sz w:val="28"/>
          <w:szCs w:val="28"/>
          <w:shd w:val="clear" w:color="auto" w:fill="FFFFFF"/>
          <w:lang w:eastAsia="ru-RU"/>
        </w:rPr>
      </w:pPr>
      <w:proofErr w:type="gramStart"/>
      <w:r w:rsidRPr="00BD45BB">
        <w:rPr>
          <w:color w:val="000000"/>
          <w:sz w:val="28"/>
          <w:szCs w:val="28"/>
          <w:shd w:val="clear" w:color="auto" w:fill="FFFFFF"/>
          <w:lang w:eastAsia="ru-RU"/>
        </w:rPr>
        <w:t xml:space="preserve">В случаях, предусмотренных законодательством Российской Федерации, </w:t>
      </w:r>
      <w:r w:rsidR="00F42893">
        <w:rPr>
          <w:color w:val="000000"/>
          <w:sz w:val="28"/>
          <w:szCs w:val="28"/>
          <w:shd w:val="clear" w:color="auto" w:fill="FFFFFF"/>
          <w:lang w:eastAsia="ru-RU"/>
        </w:rPr>
        <w:t>Челябинской</w:t>
      </w:r>
      <w:r w:rsidRPr="00BD45BB">
        <w:rPr>
          <w:color w:val="000000"/>
          <w:sz w:val="28"/>
          <w:szCs w:val="28"/>
          <w:shd w:val="clear" w:color="auto" w:fill="FFFFFF"/>
          <w:lang w:eastAsia="ru-RU"/>
        </w:rPr>
        <w:t xml:space="preserve"> области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r>
        <w:rPr>
          <w:color w:val="000000"/>
          <w:sz w:val="28"/>
          <w:szCs w:val="28"/>
          <w:shd w:val="clear" w:color="auto" w:fill="FFFFFF"/>
          <w:lang w:eastAsia="ru-RU"/>
        </w:rPr>
        <w:t>.</w:t>
      </w:r>
      <w:proofErr w:type="gramEnd"/>
    </w:p>
    <w:p w:rsidR="00D81E73" w:rsidRDefault="00D81E73" w:rsidP="00BD45BB">
      <w:pPr>
        <w:autoSpaceDE w:val="0"/>
        <w:jc w:val="both"/>
        <w:rPr>
          <w:color w:val="000000"/>
          <w:sz w:val="28"/>
          <w:szCs w:val="28"/>
          <w:shd w:val="clear" w:color="auto" w:fill="FFFFFF"/>
          <w:lang w:eastAsia="ru-RU"/>
        </w:rPr>
      </w:pPr>
      <w:r>
        <w:rPr>
          <w:color w:val="000000"/>
          <w:sz w:val="28"/>
          <w:szCs w:val="28"/>
          <w:shd w:val="clear" w:color="auto" w:fill="FFFFFF"/>
          <w:lang w:eastAsia="ru-RU"/>
        </w:rPr>
        <w:t>2.5.3</w:t>
      </w:r>
      <w:r w:rsidRPr="00D81E73">
        <w:rPr>
          <w:color w:val="000000"/>
          <w:sz w:val="28"/>
          <w:szCs w:val="28"/>
          <w:shd w:val="clear" w:color="auto" w:fill="FFFFFF"/>
          <w:lang w:eastAsia="ru-RU"/>
        </w:rPr>
        <w:t xml:space="preserve">. </w:t>
      </w:r>
      <w:r w:rsidR="00BD45BB" w:rsidRPr="00D81E73">
        <w:rPr>
          <w:color w:val="000000"/>
          <w:sz w:val="28"/>
          <w:szCs w:val="28"/>
          <w:shd w:val="clear" w:color="auto" w:fill="FFFFFF"/>
          <w:lang w:eastAsia="ru-RU"/>
        </w:rPr>
        <w:t>Заявителю в качестве результата предоставления муниципальной услуги обеспечивается по его выбору возможность получения:</w:t>
      </w:r>
    </w:p>
    <w:p w:rsidR="00D81E73" w:rsidRDefault="00D81E73" w:rsidP="00BD45BB">
      <w:pPr>
        <w:autoSpaceDE w:val="0"/>
        <w:jc w:val="both"/>
        <w:rPr>
          <w:color w:val="000000"/>
          <w:sz w:val="28"/>
          <w:szCs w:val="28"/>
          <w:shd w:val="clear" w:color="auto" w:fill="FFFFFF"/>
          <w:lang w:eastAsia="ru-RU"/>
        </w:rPr>
      </w:pPr>
      <w:r w:rsidRPr="00D81E73">
        <w:rPr>
          <w:color w:val="000000"/>
          <w:sz w:val="28"/>
          <w:szCs w:val="28"/>
          <w:shd w:val="clear" w:color="auto" w:fill="FFFFFF"/>
          <w:lang w:eastAsia="ru-RU"/>
        </w:rPr>
        <w:t xml:space="preserve"> </w:t>
      </w:r>
      <w:r w:rsidR="00BD45BB" w:rsidRPr="00D81E73">
        <w:rPr>
          <w:color w:val="000000"/>
          <w:sz w:val="28"/>
          <w:szCs w:val="28"/>
          <w:shd w:val="clear" w:color="auto" w:fill="FFFFFF"/>
          <w:lang w:eastAsia="ru-RU"/>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D81E73" w:rsidRDefault="00D81E73" w:rsidP="00BD45BB">
      <w:pPr>
        <w:autoSpaceDE w:val="0"/>
        <w:jc w:val="both"/>
        <w:rPr>
          <w:color w:val="000000"/>
          <w:sz w:val="28"/>
          <w:szCs w:val="28"/>
          <w:shd w:val="clear" w:color="auto" w:fill="FFFFFF"/>
          <w:lang w:eastAsia="ru-RU"/>
        </w:rPr>
      </w:pPr>
      <w:r w:rsidRPr="00D81E73">
        <w:rPr>
          <w:color w:val="000000"/>
          <w:sz w:val="28"/>
          <w:szCs w:val="28"/>
          <w:shd w:val="clear" w:color="auto" w:fill="FFFFFF"/>
          <w:lang w:eastAsia="ru-RU"/>
        </w:rPr>
        <w:t xml:space="preserve"> </w:t>
      </w:r>
      <w:r w:rsidR="00BD45BB" w:rsidRPr="00D81E73">
        <w:rPr>
          <w:color w:val="000000"/>
          <w:sz w:val="28"/>
          <w:szCs w:val="28"/>
          <w:shd w:val="clear" w:color="auto" w:fill="FFFFFF"/>
          <w:lang w:eastAsia="ru-RU"/>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BD45BB" w:rsidRDefault="00D81E73" w:rsidP="00BD45BB">
      <w:pPr>
        <w:autoSpaceDE w:val="0"/>
        <w:jc w:val="both"/>
        <w:rPr>
          <w:color w:val="000000"/>
          <w:sz w:val="28"/>
          <w:szCs w:val="28"/>
          <w:shd w:val="clear" w:color="auto" w:fill="FFFFFF"/>
          <w:lang w:eastAsia="ru-RU"/>
        </w:rPr>
      </w:pPr>
      <w:r w:rsidRPr="00D81E73">
        <w:rPr>
          <w:color w:val="000000"/>
          <w:sz w:val="28"/>
          <w:szCs w:val="28"/>
          <w:shd w:val="clear" w:color="auto" w:fill="FFFFFF"/>
          <w:lang w:eastAsia="ru-RU"/>
        </w:rPr>
        <w:t xml:space="preserve"> </w:t>
      </w:r>
      <w:r w:rsidR="00BD45BB" w:rsidRPr="00D81E73">
        <w:rPr>
          <w:color w:val="000000"/>
          <w:sz w:val="28"/>
          <w:szCs w:val="28"/>
          <w:shd w:val="clear" w:color="auto" w:fill="FFFFFF"/>
          <w:lang w:eastAsia="ru-RU"/>
        </w:rPr>
        <w:t>в) информации из государственных информационных систем в случаях, предусмотренных законодательством Российской Федерации. </w:t>
      </w:r>
    </w:p>
    <w:p w:rsidR="00D81E73" w:rsidRPr="00D81E73" w:rsidRDefault="00D81E73" w:rsidP="00BD45BB">
      <w:pPr>
        <w:autoSpaceDE w:val="0"/>
        <w:jc w:val="both"/>
        <w:rPr>
          <w:sz w:val="28"/>
          <w:szCs w:val="28"/>
        </w:rPr>
      </w:pPr>
    </w:p>
    <w:p w:rsidR="0009507E" w:rsidRDefault="0009507E" w:rsidP="0009507E">
      <w:pPr>
        <w:autoSpaceDE w:val="0"/>
        <w:jc w:val="center"/>
        <w:rPr>
          <w:b/>
          <w:sz w:val="28"/>
          <w:szCs w:val="28"/>
        </w:rPr>
      </w:pPr>
      <w:r w:rsidRPr="0009507E">
        <w:rPr>
          <w:b/>
          <w:sz w:val="28"/>
          <w:szCs w:val="28"/>
        </w:rPr>
        <w:t xml:space="preserve">Срок </w:t>
      </w:r>
      <w:r w:rsidR="008B57D8">
        <w:rPr>
          <w:b/>
          <w:sz w:val="28"/>
          <w:szCs w:val="28"/>
        </w:rPr>
        <w:t>предоставления муниципальной</w:t>
      </w:r>
      <w:r w:rsidRPr="0009507E">
        <w:rPr>
          <w:b/>
          <w:sz w:val="28"/>
          <w:szCs w:val="28"/>
        </w:rPr>
        <w:t xml:space="preserve"> услуги, в том числе с учетом необходимости обращения в организации, участвую</w:t>
      </w:r>
      <w:r w:rsidR="008B57D8">
        <w:rPr>
          <w:b/>
          <w:sz w:val="28"/>
          <w:szCs w:val="28"/>
        </w:rPr>
        <w:t>щие в предоставлении муниципальной</w:t>
      </w:r>
      <w:r w:rsidRPr="0009507E">
        <w:rPr>
          <w:b/>
          <w:sz w:val="28"/>
          <w:szCs w:val="28"/>
        </w:rPr>
        <w:t xml:space="preserve"> услуги, срок приостановления </w:t>
      </w:r>
      <w:r w:rsidR="008B57D8">
        <w:rPr>
          <w:b/>
          <w:sz w:val="28"/>
          <w:szCs w:val="28"/>
        </w:rPr>
        <w:t>предоставления муниципальной</w:t>
      </w:r>
      <w:r w:rsidRPr="0009507E">
        <w:rPr>
          <w:b/>
          <w:sz w:val="28"/>
          <w:szCs w:val="28"/>
        </w:rPr>
        <w:t xml:space="preserve"> услуги, срок выдачи (направления) документов, являющихся результатом </w:t>
      </w:r>
      <w:r w:rsidR="008B57D8">
        <w:rPr>
          <w:b/>
          <w:sz w:val="28"/>
          <w:szCs w:val="28"/>
        </w:rPr>
        <w:t>предоставления муниципальной</w:t>
      </w:r>
      <w:r w:rsidRPr="0009507E">
        <w:rPr>
          <w:b/>
          <w:sz w:val="28"/>
          <w:szCs w:val="28"/>
        </w:rPr>
        <w:t xml:space="preserve"> услуги</w:t>
      </w:r>
    </w:p>
    <w:p w:rsidR="0009507E" w:rsidRDefault="0009507E" w:rsidP="0009507E">
      <w:pPr>
        <w:autoSpaceDE w:val="0"/>
        <w:jc w:val="center"/>
        <w:rPr>
          <w:b/>
          <w:sz w:val="28"/>
          <w:szCs w:val="28"/>
        </w:rPr>
      </w:pPr>
    </w:p>
    <w:p w:rsidR="0009507E" w:rsidRDefault="0009507E" w:rsidP="0009507E">
      <w:pPr>
        <w:autoSpaceDE w:val="0"/>
        <w:jc w:val="both"/>
        <w:rPr>
          <w:sz w:val="28"/>
          <w:szCs w:val="28"/>
        </w:rPr>
      </w:pPr>
      <w:r>
        <w:rPr>
          <w:sz w:val="28"/>
          <w:szCs w:val="28"/>
        </w:rPr>
        <w:t>2.6. Уполномоченный орган в течение 35 рабочих дней со дня регистрации заявления и документов, необходимых дл</w:t>
      </w:r>
      <w:r w:rsidR="008B57D8">
        <w:rPr>
          <w:sz w:val="28"/>
          <w:szCs w:val="28"/>
        </w:rPr>
        <w:t>я предоставления муниципальной</w:t>
      </w:r>
      <w:r>
        <w:rPr>
          <w:sz w:val="28"/>
          <w:szCs w:val="28"/>
        </w:rPr>
        <w:t xml:space="preserve"> услуги в Уполномоченном органе, направляет </w:t>
      </w:r>
      <w:r w:rsidR="00900A06">
        <w:rPr>
          <w:sz w:val="28"/>
          <w:szCs w:val="28"/>
        </w:rPr>
        <w:t>З</w:t>
      </w:r>
      <w:r>
        <w:rPr>
          <w:sz w:val="28"/>
          <w:szCs w:val="28"/>
        </w:rPr>
        <w:t>аявителю способом указанном в заявлении один из результатов, указанных в пункте 2.5 Административного регламента.</w:t>
      </w:r>
    </w:p>
    <w:p w:rsidR="00900A06" w:rsidRDefault="00900A06" w:rsidP="0009507E">
      <w:pPr>
        <w:autoSpaceDE w:val="0"/>
        <w:jc w:val="both"/>
        <w:rPr>
          <w:sz w:val="28"/>
          <w:szCs w:val="28"/>
        </w:rPr>
      </w:pPr>
    </w:p>
    <w:p w:rsidR="00900A06" w:rsidRDefault="00900A06" w:rsidP="00900A06">
      <w:pPr>
        <w:autoSpaceDE w:val="0"/>
        <w:jc w:val="center"/>
        <w:rPr>
          <w:b/>
          <w:sz w:val="28"/>
          <w:szCs w:val="28"/>
        </w:rPr>
      </w:pPr>
      <w:r w:rsidRPr="00900A06">
        <w:rPr>
          <w:b/>
          <w:sz w:val="28"/>
          <w:szCs w:val="28"/>
        </w:rPr>
        <w:t xml:space="preserve">Нормативные правовые акты, регулирующие </w:t>
      </w:r>
      <w:r w:rsidR="008B57D8">
        <w:rPr>
          <w:b/>
          <w:sz w:val="28"/>
          <w:szCs w:val="28"/>
        </w:rPr>
        <w:t>предоставление муниципальной</w:t>
      </w:r>
      <w:r w:rsidRPr="00900A06">
        <w:rPr>
          <w:b/>
          <w:sz w:val="28"/>
          <w:szCs w:val="28"/>
        </w:rPr>
        <w:t xml:space="preserve"> услуги</w:t>
      </w:r>
    </w:p>
    <w:p w:rsidR="00900A06" w:rsidRPr="00900A06" w:rsidRDefault="00900A06" w:rsidP="00900A06">
      <w:pPr>
        <w:autoSpaceDE w:val="0"/>
        <w:jc w:val="center"/>
        <w:rPr>
          <w:b/>
          <w:sz w:val="28"/>
          <w:szCs w:val="28"/>
        </w:rPr>
      </w:pPr>
    </w:p>
    <w:p w:rsidR="00900A06" w:rsidRDefault="00900A06" w:rsidP="0009507E">
      <w:pPr>
        <w:autoSpaceDE w:val="0"/>
        <w:jc w:val="both"/>
        <w:rPr>
          <w:sz w:val="28"/>
          <w:szCs w:val="28"/>
        </w:rPr>
      </w:pPr>
      <w:r>
        <w:rPr>
          <w:sz w:val="28"/>
          <w:szCs w:val="28"/>
        </w:rPr>
        <w:t xml:space="preserve">2.7. Перечень нормативных правовых актов, регулирующих </w:t>
      </w:r>
      <w:r w:rsidR="008B57D8">
        <w:rPr>
          <w:sz w:val="28"/>
          <w:szCs w:val="28"/>
        </w:rPr>
        <w:t>предоставление муниципальной</w:t>
      </w:r>
      <w:r>
        <w:rPr>
          <w:sz w:val="28"/>
          <w:szCs w:val="28"/>
        </w:rPr>
        <w:t xml:space="preserve">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rsidR="00D81E73" w:rsidRDefault="00D81E73" w:rsidP="0009507E">
      <w:pPr>
        <w:autoSpaceDE w:val="0"/>
        <w:jc w:val="both"/>
        <w:rPr>
          <w:color w:val="000000"/>
          <w:sz w:val="28"/>
          <w:szCs w:val="28"/>
          <w:shd w:val="clear" w:color="auto" w:fill="FFFFFF"/>
          <w:lang w:eastAsia="ru-RU"/>
        </w:rPr>
      </w:pPr>
      <w:r>
        <w:rPr>
          <w:color w:val="000000"/>
          <w:sz w:val="28"/>
          <w:szCs w:val="28"/>
          <w:shd w:val="clear" w:color="auto" w:fill="FFFFFF"/>
          <w:lang w:eastAsia="ru-RU"/>
        </w:rPr>
        <w:t xml:space="preserve">1) </w:t>
      </w:r>
      <w:r w:rsidRPr="00D81E73">
        <w:rPr>
          <w:color w:val="000000"/>
          <w:sz w:val="28"/>
          <w:szCs w:val="28"/>
          <w:shd w:val="clear" w:color="auto" w:fill="FFFFFF"/>
          <w:lang w:eastAsia="ru-RU"/>
        </w:rPr>
        <w:t>Конституция Российской Федерации от 12.12.1993 («Российская газета», N 237, 25.12.1993);</w:t>
      </w:r>
    </w:p>
    <w:p w:rsidR="00D81E73" w:rsidRDefault="00D81E73" w:rsidP="0009507E">
      <w:pPr>
        <w:autoSpaceDE w:val="0"/>
        <w:jc w:val="both"/>
        <w:rPr>
          <w:color w:val="000000"/>
          <w:sz w:val="28"/>
          <w:szCs w:val="28"/>
          <w:shd w:val="clear" w:color="auto" w:fill="FFFFFF"/>
          <w:lang w:eastAsia="ru-RU"/>
        </w:rPr>
      </w:pPr>
      <w:r>
        <w:rPr>
          <w:color w:val="000000"/>
          <w:sz w:val="28"/>
          <w:szCs w:val="28"/>
          <w:shd w:val="clear" w:color="auto" w:fill="FFFFFF"/>
          <w:lang w:eastAsia="ru-RU"/>
        </w:rPr>
        <w:t>2)</w:t>
      </w:r>
      <w:r w:rsidRPr="00D81E73">
        <w:rPr>
          <w:color w:val="000000"/>
          <w:sz w:val="28"/>
          <w:szCs w:val="28"/>
          <w:shd w:val="clear" w:color="auto" w:fill="FFFFFF"/>
          <w:lang w:eastAsia="ru-RU"/>
        </w:rPr>
        <w:t xml:space="preserve"> Гражданский кодекс Российской Федерации;</w:t>
      </w:r>
    </w:p>
    <w:p w:rsidR="00D81E73" w:rsidRDefault="00D81E73" w:rsidP="0009507E">
      <w:pPr>
        <w:autoSpaceDE w:val="0"/>
        <w:jc w:val="both"/>
        <w:rPr>
          <w:color w:val="000000"/>
          <w:sz w:val="28"/>
          <w:szCs w:val="28"/>
          <w:shd w:val="clear" w:color="auto" w:fill="FFFFFF"/>
          <w:lang w:eastAsia="ru-RU"/>
        </w:rPr>
      </w:pPr>
      <w:r>
        <w:rPr>
          <w:color w:val="000000"/>
          <w:sz w:val="28"/>
          <w:szCs w:val="28"/>
          <w:shd w:val="clear" w:color="auto" w:fill="FFFFFF"/>
          <w:lang w:eastAsia="ru-RU"/>
        </w:rPr>
        <w:t>3)</w:t>
      </w:r>
      <w:r w:rsidRPr="00D81E73">
        <w:rPr>
          <w:color w:val="000000"/>
          <w:sz w:val="28"/>
          <w:szCs w:val="28"/>
          <w:shd w:val="clear" w:color="auto" w:fill="FFFFFF"/>
          <w:lang w:eastAsia="ru-RU"/>
        </w:rPr>
        <w:t xml:space="preserve"> Жилищный кодекс Российской Федерации от 29.12.2004 N 188-ФЗ;</w:t>
      </w:r>
    </w:p>
    <w:p w:rsidR="00D81E73" w:rsidRDefault="00D81E73" w:rsidP="0009507E">
      <w:pPr>
        <w:autoSpaceDE w:val="0"/>
        <w:jc w:val="both"/>
        <w:rPr>
          <w:color w:val="000000"/>
          <w:sz w:val="28"/>
          <w:szCs w:val="28"/>
          <w:shd w:val="clear" w:color="auto" w:fill="FFFFFF"/>
          <w:lang w:eastAsia="ru-RU"/>
        </w:rPr>
      </w:pPr>
      <w:r>
        <w:rPr>
          <w:color w:val="000000"/>
          <w:sz w:val="28"/>
          <w:szCs w:val="28"/>
          <w:shd w:val="clear" w:color="auto" w:fill="FFFFFF"/>
          <w:lang w:eastAsia="ru-RU"/>
        </w:rPr>
        <w:t>4)</w:t>
      </w:r>
      <w:r w:rsidRPr="00D81E73">
        <w:rPr>
          <w:color w:val="000000"/>
          <w:sz w:val="28"/>
          <w:szCs w:val="28"/>
          <w:shd w:val="clear" w:color="auto" w:fill="FFFFFF"/>
          <w:lang w:eastAsia="ru-RU"/>
        </w:rPr>
        <w:t xml:space="preserve"> Федеральный закон от 27.07.2010 N 210-ФЗ «Об организации предоставления государственных и муниципальных услуг»;</w:t>
      </w:r>
    </w:p>
    <w:p w:rsidR="00D81E73" w:rsidRDefault="00D81E73" w:rsidP="0009507E">
      <w:pPr>
        <w:autoSpaceDE w:val="0"/>
        <w:jc w:val="both"/>
        <w:rPr>
          <w:color w:val="000000"/>
          <w:sz w:val="28"/>
          <w:szCs w:val="28"/>
          <w:shd w:val="clear" w:color="auto" w:fill="FFFFFF"/>
          <w:lang w:eastAsia="ru-RU"/>
        </w:rPr>
      </w:pPr>
      <w:r>
        <w:rPr>
          <w:color w:val="000000"/>
          <w:sz w:val="28"/>
          <w:szCs w:val="28"/>
          <w:shd w:val="clear" w:color="auto" w:fill="FFFFFF"/>
          <w:lang w:eastAsia="ru-RU"/>
        </w:rPr>
        <w:t>5)</w:t>
      </w:r>
      <w:r w:rsidRPr="00D81E73">
        <w:rPr>
          <w:color w:val="000000"/>
          <w:sz w:val="28"/>
          <w:szCs w:val="28"/>
          <w:shd w:val="clear" w:color="auto" w:fill="FFFFFF"/>
          <w:lang w:eastAsia="ru-RU"/>
        </w:rPr>
        <w:t xml:space="preserve"> Федеральный закон от 06.10.2003 N 131-ФЗ «Об общих принципах организации местного самоуправления в Российской Федерации»;</w:t>
      </w:r>
    </w:p>
    <w:p w:rsidR="00D81E73" w:rsidRDefault="00D81E73" w:rsidP="0009507E">
      <w:pPr>
        <w:autoSpaceDE w:val="0"/>
        <w:jc w:val="both"/>
        <w:rPr>
          <w:color w:val="000000"/>
          <w:sz w:val="28"/>
          <w:szCs w:val="28"/>
          <w:shd w:val="clear" w:color="auto" w:fill="FFFFFF"/>
          <w:lang w:eastAsia="ru-RU"/>
        </w:rPr>
      </w:pPr>
      <w:r>
        <w:rPr>
          <w:color w:val="000000"/>
          <w:sz w:val="28"/>
          <w:szCs w:val="28"/>
          <w:shd w:val="clear" w:color="auto" w:fill="FFFFFF"/>
          <w:lang w:eastAsia="ru-RU"/>
        </w:rPr>
        <w:lastRenderedPageBreak/>
        <w:t>6)</w:t>
      </w:r>
      <w:r w:rsidRPr="00D81E73">
        <w:rPr>
          <w:color w:val="000000"/>
          <w:sz w:val="28"/>
          <w:szCs w:val="28"/>
          <w:shd w:val="clear" w:color="auto" w:fill="FFFFFF"/>
          <w:lang w:eastAsia="ru-RU"/>
        </w:rPr>
        <w:t xml:space="preserve"> Федеральный закон от 21.07.1997 N 122-ФЗ «О государственной регистрации прав на недвижимое имущество и сделок с ним»;</w:t>
      </w:r>
    </w:p>
    <w:p w:rsidR="00D81E73" w:rsidRDefault="00D81E73" w:rsidP="0009507E">
      <w:pPr>
        <w:autoSpaceDE w:val="0"/>
        <w:jc w:val="both"/>
        <w:rPr>
          <w:color w:val="000000"/>
          <w:sz w:val="28"/>
          <w:szCs w:val="28"/>
          <w:shd w:val="clear" w:color="auto" w:fill="FFFFFF"/>
          <w:lang w:eastAsia="ru-RU"/>
        </w:rPr>
      </w:pPr>
      <w:r>
        <w:rPr>
          <w:color w:val="000000"/>
          <w:sz w:val="28"/>
          <w:szCs w:val="28"/>
          <w:shd w:val="clear" w:color="auto" w:fill="FFFFFF"/>
          <w:lang w:eastAsia="ru-RU"/>
        </w:rPr>
        <w:t>7)</w:t>
      </w:r>
      <w:r w:rsidRPr="00D81E73">
        <w:rPr>
          <w:color w:val="000000"/>
          <w:sz w:val="28"/>
          <w:szCs w:val="28"/>
          <w:shd w:val="clear" w:color="auto" w:fill="FFFFFF"/>
          <w:lang w:eastAsia="ru-RU"/>
        </w:rPr>
        <w:t xml:space="preserve"> Закон РФ от 04.07.1991 N 1541-1 «О приватизации жилищного фонда в Российской Федерации»;</w:t>
      </w:r>
    </w:p>
    <w:p w:rsidR="00D81E73" w:rsidRDefault="00D81E73" w:rsidP="0009507E">
      <w:pPr>
        <w:autoSpaceDE w:val="0"/>
        <w:jc w:val="both"/>
        <w:rPr>
          <w:color w:val="000000"/>
          <w:sz w:val="28"/>
          <w:szCs w:val="28"/>
          <w:shd w:val="clear" w:color="auto" w:fill="FFFFFF"/>
          <w:lang w:eastAsia="ru-RU"/>
        </w:rPr>
      </w:pPr>
      <w:r>
        <w:rPr>
          <w:color w:val="000000"/>
          <w:sz w:val="28"/>
          <w:szCs w:val="28"/>
          <w:shd w:val="clear" w:color="auto" w:fill="FFFFFF"/>
          <w:lang w:eastAsia="ru-RU"/>
        </w:rPr>
        <w:t>8)</w:t>
      </w:r>
      <w:r w:rsidRPr="00D81E73">
        <w:rPr>
          <w:color w:val="000000"/>
          <w:sz w:val="28"/>
          <w:szCs w:val="28"/>
          <w:shd w:val="clear" w:color="auto" w:fill="FFFFFF"/>
          <w:lang w:eastAsia="ru-RU"/>
        </w:rPr>
        <w:t xml:space="preserve"> Федеральный закон от 02.05.2006 N 59-ФЗ «О порядке рассмотрения обращений граждан Российской Федерации»;</w:t>
      </w:r>
    </w:p>
    <w:p w:rsidR="00D81E73" w:rsidRDefault="00D81E73" w:rsidP="0009507E">
      <w:pPr>
        <w:autoSpaceDE w:val="0"/>
        <w:jc w:val="both"/>
        <w:rPr>
          <w:color w:val="000000"/>
          <w:sz w:val="28"/>
          <w:szCs w:val="28"/>
          <w:shd w:val="clear" w:color="auto" w:fill="FFFFFF"/>
          <w:lang w:eastAsia="ru-RU"/>
        </w:rPr>
      </w:pPr>
      <w:r>
        <w:rPr>
          <w:color w:val="000000"/>
          <w:sz w:val="28"/>
          <w:szCs w:val="28"/>
          <w:shd w:val="clear" w:color="auto" w:fill="FFFFFF"/>
          <w:lang w:eastAsia="ru-RU"/>
        </w:rPr>
        <w:t>9)</w:t>
      </w:r>
      <w:r w:rsidRPr="00D81E73">
        <w:rPr>
          <w:color w:val="000000"/>
          <w:sz w:val="28"/>
          <w:szCs w:val="28"/>
          <w:shd w:val="clear" w:color="auto" w:fill="FFFFFF"/>
          <w:lang w:eastAsia="ru-RU"/>
        </w:rPr>
        <w:t xml:space="preserve"> Устав муниципального образования </w:t>
      </w:r>
      <w:proofErr w:type="spellStart"/>
      <w:r w:rsidR="00F42893">
        <w:rPr>
          <w:color w:val="000000"/>
          <w:sz w:val="28"/>
          <w:szCs w:val="28"/>
          <w:shd w:val="clear" w:color="auto" w:fill="FFFFFF"/>
          <w:lang w:eastAsia="ru-RU"/>
        </w:rPr>
        <w:t>Ларинское</w:t>
      </w:r>
      <w:proofErr w:type="spellEnd"/>
      <w:r>
        <w:rPr>
          <w:color w:val="000000"/>
          <w:sz w:val="28"/>
          <w:szCs w:val="28"/>
          <w:shd w:val="clear" w:color="auto" w:fill="FFFFFF"/>
          <w:lang w:eastAsia="ru-RU"/>
        </w:rPr>
        <w:t xml:space="preserve"> сельское поселение</w:t>
      </w:r>
      <w:r w:rsidRPr="00D81E73">
        <w:rPr>
          <w:color w:val="000000"/>
          <w:sz w:val="28"/>
          <w:szCs w:val="28"/>
          <w:shd w:val="clear" w:color="auto" w:fill="FFFFFF"/>
          <w:lang w:eastAsia="ru-RU"/>
        </w:rPr>
        <w:t>.</w:t>
      </w:r>
    </w:p>
    <w:p w:rsidR="00900A06" w:rsidRPr="00D81E73" w:rsidRDefault="00900A06" w:rsidP="0009507E">
      <w:pPr>
        <w:autoSpaceDE w:val="0"/>
        <w:jc w:val="both"/>
        <w:rPr>
          <w:sz w:val="28"/>
          <w:szCs w:val="28"/>
        </w:rPr>
      </w:pPr>
    </w:p>
    <w:p w:rsidR="00900A06" w:rsidRDefault="00900A06" w:rsidP="00900A06">
      <w:pPr>
        <w:autoSpaceDE w:val="0"/>
        <w:jc w:val="center"/>
        <w:rPr>
          <w:b/>
          <w:sz w:val="28"/>
          <w:szCs w:val="28"/>
        </w:rPr>
      </w:pPr>
      <w:r w:rsidRPr="00900A06">
        <w:rPr>
          <w:b/>
          <w:sz w:val="28"/>
          <w:szCs w:val="28"/>
        </w:rPr>
        <w:t xml:space="preserve">Исчерпывающий перечень документов и сведений, необходимых в соответствии с нормативными правовыми актами для </w:t>
      </w:r>
      <w:r w:rsidR="009B4681">
        <w:rPr>
          <w:b/>
          <w:sz w:val="28"/>
          <w:szCs w:val="28"/>
        </w:rPr>
        <w:t>предоставления муниципальной</w:t>
      </w:r>
      <w:r w:rsidRPr="00900A06">
        <w:rPr>
          <w:b/>
          <w:sz w:val="28"/>
          <w:szCs w:val="28"/>
        </w:rPr>
        <w:t xml:space="preserve"> услуги и услуг, которые являются необходимыми и обязательными для </w:t>
      </w:r>
      <w:r w:rsidR="009B4681">
        <w:rPr>
          <w:b/>
          <w:sz w:val="28"/>
          <w:szCs w:val="28"/>
        </w:rPr>
        <w:t>предоставления муниципальной</w:t>
      </w:r>
      <w:r w:rsidRPr="00900A06">
        <w:rPr>
          <w:b/>
          <w:sz w:val="28"/>
          <w:szCs w:val="28"/>
        </w:rPr>
        <w:t xml:space="preserve"> услуги, подлежащих представлению </w:t>
      </w:r>
      <w:r>
        <w:rPr>
          <w:b/>
          <w:sz w:val="28"/>
          <w:szCs w:val="28"/>
        </w:rPr>
        <w:t>З</w:t>
      </w:r>
      <w:r w:rsidRPr="00900A06">
        <w:rPr>
          <w:b/>
          <w:sz w:val="28"/>
          <w:szCs w:val="28"/>
        </w:rPr>
        <w:t>аявителем, способы их получения заявителем, в том числе в электронной форме, порядок их представления</w:t>
      </w:r>
    </w:p>
    <w:p w:rsidR="00900A06" w:rsidRDefault="00900A06" w:rsidP="00900A06">
      <w:pPr>
        <w:autoSpaceDE w:val="0"/>
        <w:jc w:val="center"/>
        <w:rPr>
          <w:b/>
          <w:sz w:val="28"/>
          <w:szCs w:val="28"/>
        </w:rPr>
      </w:pPr>
    </w:p>
    <w:p w:rsidR="00900A06" w:rsidRDefault="00900A06" w:rsidP="00900A06">
      <w:pPr>
        <w:autoSpaceDE w:val="0"/>
        <w:rPr>
          <w:sz w:val="28"/>
          <w:szCs w:val="28"/>
        </w:rPr>
      </w:pPr>
      <w:r>
        <w:rPr>
          <w:sz w:val="28"/>
          <w:szCs w:val="28"/>
        </w:rPr>
        <w:t>2.8. Для получ</w:t>
      </w:r>
      <w:r w:rsidR="009B4681">
        <w:rPr>
          <w:sz w:val="28"/>
          <w:szCs w:val="28"/>
        </w:rPr>
        <w:t>ения муниципальной</w:t>
      </w:r>
      <w:r>
        <w:rPr>
          <w:sz w:val="28"/>
          <w:szCs w:val="28"/>
        </w:rPr>
        <w:t xml:space="preserve"> услуги Заявитель представляет: </w:t>
      </w:r>
    </w:p>
    <w:p w:rsidR="00900A06" w:rsidRDefault="00900A06" w:rsidP="00900A06">
      <w:pPr>
        <w:autoSpaceDE w:val="0"/>
        <w:jc w:val="both"/>
        <w:rPr>
          <w:sz w:val="28"/>
          <w:szCs w:val="28"/>
        </w:rPr>
      </w:pPr>
      <w:r>
        <w:rPr>
          <w:sz w:val="28"/>
          <w:szCs w:val="28"/>
        </w:rPr>
        <w:t xml:space="preserve">2.8.1. Заявление о </w:t>
      </w:r>
      <w:r w:rsidR="009B4681">
        <w:rPr>
          <w:sz w:val="28"/>
          <w:szCs w:val="28"/>
        </w:rPr>
        <w:t>предоставлении муниципальной</w:t>
      </w:r>
      <w:r>
        <w:rPr>
          <w:sz w:val="28"/>
          <w:szCs w:val="28"/>
        </w:rPr>
        <w:t xml:space="preserve"> услуги по форме, согласно Приложению № 1 к настоящему Административному регламенту. </w:t>
      </w:r>
    </w:p>
    <w:p w:rsidR="004E4428" w:rsidRPr="004E4428" w:rsidRDefault="004E4428" w:rsidP="00900A06">
      <w:pPr>
        <w:autoSpaceDE w:val="0"/>
        <w:ind w:firstLine="708"/>
        <w:jc w:val="both"/>
        <w:rPr>
          <w:sz w:val="28"/>
          <w:szCs w:val="28"/>
        </w:rPr>
      </w:pPr>
      <w:r w:rsidRPr="004E4428">
        <w:rPr>
          <w:color w:val="000000"/>
          <w:sz w:val="28"/>
          <w:szCs w:val="28"/>
          <w:shd w:val="clear" w:color="auto" w:fill="FFFFFF"/>
          <w:lang w:eastAsia="ru-RU"/>
        </w:rPr>
        <w:t>В случае подачи заявления при личном обращении в Уполномоченный орган или МФЦ</w:t>
      </w:r>
      <w:r>
        <w:rPr>
          <w:color w:val="000000"/>
          <w:sz w:val="28"/>
          <w:szCs w:val="28"/>
          <w:shd w:val="clear" w:color="auto" w:fill="FFFFFF"/>
          <w:lang w:eastAsia="ru-RU"/>
        </w:rPr>
        <w:t>,</w:t>
      </w:r>
      <w:r w:rsidRPr="004E4428">
        <w:rPr>
          <w:color w:val="000000"/>
          <w:sz w:val="28"/>
          <w:szCs w:val="28"/>
          <w:shd w:val="clear" w:color="auto" w:fill="FFFFFF"/>
          <w:lang w:eastAsia="ru-RU"/>
        </w:rPr>
        <w:t> заявление подписывается лицами, участвующими в приватизации лично или лицами, имеющими права действовать от имени участников приватизации (законными/уполномоченными представителями).</w:t>
      </w:r>
    </w:p>
    <w:p w:rsidR="00900A06" w:rsidRDefault="00900A06" w:rsidP="00900A06">
      <w:pPr>
        <w:autoSpaceDE w:val="0"/>
        <w:ind w:firstLine="708"/>
        <w:jc w:val="both"/>
        <w:rPr>
          <w:sz w:val="28"/>
          <w:szCs w:val="28"/>
        </w:rPr>
      </w:pPr>
      <w:r>
        <w:rPr>
          <w:sz w:val="28"/>
          <w:szCs w:val="28"/>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900A06" w:rsidRDefault="00900A06" w:rsidP="00900A06">
      <w:pPr>
        <w:autoSpaceDE w:val="0"/>
        <w:ind w:firstLine="708"/>
        <w:jc w:val="both"/>
        <w:rPr>
          <w:sz w:val="28"/>
          <w:szCs w:val="28"/>
        </w:rPr>
      </w:pPr>
      <w:r>
        <w:rPr>
          <w:sz w:val="28"/>
          <w:szCs w:val="28"/>
        </w:rPr>
        <w:t xml:space="preserve">В заявлении также указывается один из следующих способов направления результата </w:t>
      </w:r>
      <w:r w:rsidR="009B4681">
        <w:rPr>
          <w:sz w:val="28"/>
          <w:szCs w:val="28"/>
        </w:rPr>
        <w:t>предоставления муниципальной</w:t>
      </w:r>
      <w:r>
        <w:rPr>
          <w:sz w:val="28"/>
          <w:szCs w:val="28"/>
        </w:rPr>
        <w:t xml:space="preserve"> услуги: </w:t>
      </w:r>
    </w:p>
    <w:p w:rsidR="00900A06" w:rsidRDefault="004E4428" w:rsidP="00900A06">
      <w:pPr>
        <w:autoSpaceDE w:val="0"/>
        <w:ind w:firstLine="708"/>
        <w:jc w:val="both"/>
        <w:rPr>
          <w:sz w:val="28"/>
          <w:szCs w:val="28"/>
        </w:rPr>
      </w:pPr>
      <w:r>
        <w:rPr>
          <w:sz w:val="28"/>
          <w:szCs w:val="28"/>
        </w:rPr>
        <w:t>1) В</w:t>
      </w:r>
      <w:r w:rsidR="00900A06">
        <w:rPr>
          <w:sz w:val="28"/>
          <w:szCs w:val="28"/>
        </w:rPr>
        <w:t xml:space="preserve"> форме электронного документа в личном кабинете на ЕПГУ;</w:t>
      </w:r>
    </w:p>
    <w:p w:rsidR="004E4428" w:rsidRDefault="004E4428" w:rsidP="00900A06">
      <w:pPr>
        <w:autoSpaceDE w:val="0"/>
        <w:ind w:firstLine="708"/>
        <w:jc w:val="both"/>
        <w:rPr>
          <w:sz w:val="28"/>
          <w:szCs w:val="28"/>
        </w:rPr>
      </w:pPr>
      <w:r>
        <w:rPr>
          <w:sz w:val="28"/>
          <w:szCs w:val="28"/>
        </w:rPr>
        <w:t>2) Д</w:t>
      </w:r>
      <w:r w:rsidR="00900A06">
        <w:rPr>
          <w:sz w:val="28"/>
          <w:szCs w:val="28"/>
        </w:rPr>
        <w:t>ополнительно на бумажном носителе в виде распечатанного экземпляра электро</w:t>
      </w:r>
      <w:r>
        <w:rPr>
          <w:sz w:val="28"/>
          <w:szCs w:val="28"/>
        </w:rPr>
        <w:t>нного документа в Уполномоченный орган, многофункциональный центр, при наличии соответствующего соглашения;</w:t>
      </w:r>
    </w:p>
    <w:p w:rsidR="00900A06" w:rsidRDefault="004E4428" w:rsidP="00900A06">
      <w:pPr>
        <w:autoSpaceDE w:val="0"/>
        <w:ind w:firstLine="708"/>
        <w:jc w:val="both"/>
        <w:rPr>
          <w:sz w:val="28"/>
          <w:szCs w:val="28"/>
        </w:rPr>
      </w:pPr>
      <w:r>
        <w:rPr>
          <w:sz w:val="28"/>
          <w:szCs w:val="28"/>
        </w:rPr>
        <w:t>3) Почтовым отправлением.</w:t>
      </w:r>
      <w:r w:rsidR="00900A06">
        <w:rPr>
          <w:sz w:val="28"/>
          <w:szCs w:val="28"/>
        </w:rPr>
        <w:t xml:space="preserve"> </w:t>
      </w:r>
    </w:p>
    <w:p w:rsidR="00900A06" w:rsidRDefault="00900A06" w:rsidP="00B26683">
      <w:pPr>
        <w:autoSpaceDE w:val="0"/>
        <w:jc w:val="both"/>
        <w:rPr>
          <w:sz w:val="28"/>
          <w:szCs w:val="28"/>
        </w:rPr>
      </w:pPr>
      <w:r>
        <w:rPr>
          <w:sz w:val="28"/>
          <w:szCs w:val="28"/>
        </w:rPr>
        <w:t xml:space="preserve">2.8.2. 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 </w:t>
      </w:r>
    </w:p>
    <w:p w:rsidR="00B26683" w:rsidRDefault="00900A06" w:rsidP="00B26683">
      <w:pPr>
        <w:autoSpaceDE w:val="0"/>
        <w:ind w:firstLine="708"/>
        <w:jc w:val="both"/>
        <w:rPr>
          <w:sz w:val="28"/>
          <w:szCs w:val="28"/>
        </w:rPr>
      </w:pPr>
      <w:r>
        <w:rPr>
          <w:sz w:val="28"/>
          <w:szCs w:val="28"/>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Pr>
          <w:sz w:val="28"/>
          <w:szCs w:val="28"/>
        </w:rPr>
        <w:t>ии и ау</w:t>
      </w:r>
      <w:proofErr w:type="gramEnd"/>
      <w:r>
        <w:rPr>
          <w:sz w:val="28"/>
          <w:szCs w:val="28"/>
        </w:rPr>
        <w:t xml:space="preserve">тентификации (далее – ЕСИА) и могут быть проверены путем направления запроса с использованием </w:t>
      </w:r>
      <w:r w:rsidR="004E4428">
        <w:rPr>
          <w:sz w:val="28"/>
          <w:szCs w:val="28"/>
        </w:rPr>
        <w:t>системы межведомственного электронного взаимодействия</w:t>
      </w:r>
      <w:r w:rsidR="00733057">
        <w:rPr>
          <w:sz w:val="28"/>
          <w:szCs w:val="28"/>
        </w:rPr>
        <w:t xml:space="preserve"> (</w:t>
      </w:r>
      <w:r>
        <w:rPr>
          <w:sz w:val="28"/>
          <w:szCs w:val="28"/>
        </w:rPr>
        <w:t>СМЭВ</w:t>
      </w:r>
      <w:r w:rsidR="00733057">
        <w:rPr>
          <w:sz w:val="28"/>
          <w:szCs w:val="28"/>
        </w:rPr>
        <w:t>)</w:t>
      </w:r>
      <w:r>
        <w:rPr>
          <w:sz w:val="28"/>
          <w:szCs w:val="28"/>
        </w:rPr>
        <w:t xml:space="preserve">. </w:t>
      </w:r>
    </w:p>
    <w:p w:rsidR="00B26683" w:rsidRDefault="00900A06" w:rsidP="00B26683">
      <w:pPr>
        <w:autoSpaceDE w:val="0"/>
        <w:ind w:firstLine="708"/>
        <w:jc w:val="both"/>
        <w:rPr>
          <w:sz w:val="28"/>
          <w:szCs w:val="28"/>
        </w:rPr>
      </w:pPr>
      <w:r>
        <w:rPr>
          <w:sz w:val="28"/>
          <w:szCs w:val="28"/>
        </w:rPr>
        <w:t>В случае</w:t>
      </w:r>
      <w:proofErr w:type="gramStart"/>
      <w:r>
        <w:rPr>
          <w:sz w:val="28"/>
          <w:szCs w:val="28"/>
        </w:rPr>
        <w:t>,</w:t>
      </w:r>
      <w:proofErr w:type="gramEnd"/>
      <w:r>
        <w:rPr>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733057" w:rsidRPr="00733057" w:rsidRDefault="00733057" w:rsidP="00B26683">
      <w:pPr>
        <w:autoSpaceDE w:val="0"/>
        <w:ind w:firstLine="708"/>
        <w:jc w:val="both"/>
        <w:rPr>
          <w:sz w:val="28"/>
          <w:szCs w:val="28"/>
        </w:rPr>
      </w:pPr>
      <w:r w:rsidRPr="00733057">
        <w:rPr>
          <w:color w:val="000000"/>
          <w:sz w:val="28"/>
          <w:szCs w:val="28"/>
          <w:shd w:val="clear" w:color="auto" w:fill="FFFFFF"/>
          <w:lang w:eastAsia="ru-RU"/>
        </w:rPr>
        <w:t>В случае</w:t>
      </w:r>
      <w:proofErr w:type="gramStart"/>
      <w:r>
        <w:rPr>
          <w:color w:val="000000"/>
          <w:sz w:val="28"/>
          <w:szCs w:val="28"/>
          <w:shd w:val="clear" w:color="auto" w:fill="FFFFFF"/>
          <w:lang w:eastAsia="ru-RU"/>
        </w:rPr>
        <w:t>,</w:t>
      </w:r>
      <w:proofErr w:type="gramEnd"/>
      <w:r w:rsidRPr="00733057">
        <w:rPr>
          <w:color w:val="000000"/>
          <w:sz w:val="28"/>
          <w:szCs w:val="28"/>
          <w:shd w:val="clear" w:color="auto" w:fill="FFFFFF"/>
          <w:lang w:eastAsia="ru-RU"/>
        </w:rPr>
        <w:t xml:space="preserve"> если документ, подтверждающий полномочия заявителя выдан нотариусом – должен быть подписан усиленной квалификационной электронной </w:t>
      </w:r>
      <w:r w:rsidRPr="00733057">
        <w:rPr>
          <w:color w:val="000000"/>
          <w:sz w:val="28"/>
          <w:szCs w:val="28"/>
          <w:shd w:val="clear" w:color="auto" w:fill="FFFFFF"/>
          <w:lang w:eastAsia="ru-RU"/>
        </w:rPr>
        <w:lastRenderedPageBreak/>
        <w:t>подписью нотариуса, в иных случаях – подписанный простой электронной подписью.</w:t>
      </w:r>
    </w:p>
    <w:p w:rsidR="00B26683" w:rsidRDefault="00733057" w:rsidP="00B26683">
      <w:pPr>
        <w:autoSpaceDE w:val="0"/>
        <w:ind w:firstLine="708"/>
        <w:jc w:val="both"/>
        <w:rPr>
          <w:sz w:val="28"/>
          <w:szCs w:val="28"/>
        </w:rPr>
      </w:pPr>
      <w:r>
        <w:rPr>
          <w:sz w:val="28"/>
          <w:szCs w:val="28"/>
        </w:rPr>
        <w:t>2.8.4. Д</w:t>
      </w:r>
      <w:r w:rsidR="00900A06">
        <w:rPr>
          <w:sz w:val="28"/>
          <w:szCs w:val="28"/>
        </w:rPr>
        <w:t xml:space="preserve">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 </w:t>
      </w:r>
    </w:p>
    <w:p w:rsidR="00AA49C3" w:rsidRDefault="00AA49C3" w:rsidP="00B26683">
      <w:pPr>
        <w:autoSpaceDE w:val="0"/>
        <w:ind w:firstLine="708"/>
        <w:jc w:val="both"/>
        <w:rPr>
          <w:color w:val="000000"/>
          <w:sz w:val="28"/>
          <w:szCs w:val="28"/>
          <w:shd w:val="clear" w:color="auto" w:fill="FFFFFF"/>
          <w:lang w:eastAsia="ru-RU"/>
        </w:rPr>
      </w:pPr>
      <w:r>
        <w:rPr>
          <w:color w:val="000000"/>
          <w:sz w:val="28"/>
          <w:szCs w:val="28"/>
          <w:shd w:val="clear" w:color="auto" w:fill="FFFFFF"/>
          <w:lang w:eastAsia="ru-RU"/>
        </w:rPr>
        <w:t xml:space="preserve">2.8.5. </w:t>
      </w:r>
      <w:r w:rsidRPr="00AA49C3">
        <w:rPr>
          <w:color w:val="000000"/>
          <w:sz w:val="28"/>
          <w:szCs w:val="28"/>
          <w:shd w:val="clear" w:color="auto" w:fill="FFFFFF"/>
          <w:lang w:eastAsia="ru-RU"/>
        </w:rPr>
        <w:t>Документ, удостоверяющий личность совершеннолетних или несовершеннолетних от 14 до 18 лет участников приватизации.</w:t>
      </w:r>
    </w:p>
    <w:p w:rsidR="00AA49C3" w:rsidRPr="00AA49C3" w:rsidRDefault="00AA49C3" w:rsidP="00B26683">
      <w:pPr>
        <w:autoSpaceDE w:val="0"/>
        <w:ind w:firstLine="708"/>
        <w:jc w:val="both"/>
        <w:rPr>
          <w:sz w:val="28"/>
          <w:szCs w:val="28"/>
        </w:rPr>
      </w:pPr>
      <w:r w:rsidRPr="00AA49C3">
        <w:rPr>
          <w:color w:val="000000"/>
          <w:sz w:val="28"/>
          <w:szCs w:val="28"/>
          <w:shd w:val="clear" w:color="auto" w:fill="FFFFFF"/>
          <w:lang w:eastAsia="ru-RU"/>
        </w:rPr>
        <w:t>В случае направления заявления посредством ЕПГУ заполняются сведения из документа, удостоверяющего личность совершеннолетних или несовершеннолетних от 14 до 18 лет участников приватизации, которые проверяются путем направления запроса с использованием системы межведомственного электронного взаимодействия.</w:t>
      </w:r>
    </w:p>
    <w:p w:rsidR="00B26683" w:rsidRDefault="00AA49C3" w:rsidP="00B26683">
      <w:pPr>
        <w:autoSpaceDE w:val="0"/>
        <w:ind w:firstLine="708"/>
        <w:jc w:val="both"/>
        <w:rPr>
          <w:sz w:val="28"/>
          <w:szCs w:val="28"/>
        </w:rPr>
      </w:pPr>
      <w:r>
        <w:rPr>
          <w:sz w:val="28"/>
          <w:szCs w:val="28"/>
        </w:rPr>
        <w:t>2.8.6</w:t>
      </w:r>
      <w:r w:rsidR="00900A06">
        <w:rPr>
          <w:sz w:val="28"/>
          <w:szCs w:val="28"/>
        </w:rPr>
        <w:t xml:space="preserve">. </w:t>
      </w:r>
      <w:proofErr w:type="gramStart"/>
      <w:r w:rsidR="00900A06">
        <w:rPr>
          <w:sz w:val="28"/>
          <w:szCs w:val="28"/>
        </w:rPr>
        <w:t>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w:t>
      </w:r>
      <w:r w:rsidR="00B26683">
        <w:rPr>
          <w:sz w:val="28"/>
          <w:szCs w:val="28"/>
        </w:rPr>
        <w:t xml:space="preserve"> попечительства и патронажа (в отношении недееспособных/ограниченно дееспособных граждан, а также детей, оставшихся без попечения родителей</w:t>
      </w:r>
      <w:proofErr w:type="gramEnd"/>
      <w:r w:rsidR="00B26683">
        <w:rPr>
          <w:sz w:val="28"/>
          <w:szCs w:val="28"/>
        </w:rPr>
        <w:t xml:space="preserve">,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 </w:t>
      </w:r>
    </w:p>
    <w:p w:rsidR="00AA49C3" w:rsidRDefault="00AA49C3" w:rsidP="00B26683">
      <w:pPr>
        <w:autoSpaceDE w:val="0"/>
        <w:ind w:firstLine="708"/>
        <w:jc w:val="both"/>
        <w:rPr>
          <w:color w:val="000000"/>
          <w:sz w:val="28"/>
          <w:szCs w:val="28"/>
          <w:shd w:val="clear" w:color="auto" w:fill="FFFFFF"/>
          <w:lang w:eastAsia="ru-RU"/>
        </w:rPr>
      </w:pPr>
      <w:r>
        <w:rPr>
          <w:color w:val="000000"/>
          <w:sz w:val="28"/>
          <w:szCs w:val="28"/>
          <w:shd w:val="clear" w:color="auto" w:fill="FFFFFF"/>
          <w:lang w:eastAsia="ru-RU"/>
        </w:rPr>
        <w:t xml:space="preserve">2.8.7. </w:t>
      </w:r>
      <w:r w:rsidRPr="00AA49C3">
        <w:rPr>
          <w:color w:val="000000"/>
          <w:sz w:val="28"/>
          <w:szCs w:val="28"/>
          <w:shd w:val="clear" w:color="auto" w:fill="FFFFFF"/>
          <w:lang w:eastAsia="ru-RU"/>
        </w:rPr>
        <w:t>Свидетельства об актах гражданского состояния участников приватизации.</w:t>
      </w:r>
    </w:p>
    <w:p w:rsidR="00AA49C3" w:rsidRPr="00AA49C3" w:rsidRDefault="00AA49C3" w:rsidP="00B26683">
      <w:pPr>
        <w:autoSpaceDE w:val="0"/>
        <w:ind w:firstLine="708"/>
        <w:jc w:val="both"/>
        <w:rPr>
          <w:sz w:val="28"/>
          <w:szCs w:val="28"/>
        </w:rPr>
      </w:pPr>
      <w:r w:rsidRPr="00AA49C3">
        <w:rPr>
          <w:color w:val="000000"/>
          <w:sz w:val="28"/>
          <w:szCs w:val="28"/>
          <w:shd w:val="clear" w:color="auto" w:fill="FFFFFF"/>
          <w:lang w:eastAsia="ru-RU"/>
        </w:rPr>
        <w:t xml:space="preserve"> В случае направления заявления посредством ЕПГУ заполняются сведения из свидетельств об актах гражданского состояния, которые проверяются путем направления запроса с использованием системы межведомственного электронного взаимодействия.</w:t>
      </w:r>
    </w:p>
    <w:p w:rsidR="00B26683" w:rsidRDefault="00AA49C3" w:rsidP="00B26683">
      <w:pPr>
        <w:autoSpaceDE w:val="0"/>
        <w:ind w:firstLine="708"/>
        <w:jc w:val="both"/>
        <w:rPr>
          <w:sz w:val="28"/>
          <w:szCs w:val="28"/>
        </w:rPr>
      </w:pPr>
      <w:r>
        <w:rPr>
          <w:sz w:val="28"/>
          <w:szCs w:val="28"/>
        </w:rPr>
        <w:t>2.8.8</w:t>
      </w:r>
      <w:r w:rsidR="00B26683">
        <w:rPr>
          <w:sz w:val="28"/>
          <w:szCs w:val="28"/>
        </w:rPr>
        <w:t xml:space="preserve">.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B26683" w:rsidRDefault="00AA49C3" w:rsidP="00B26683">
      <w:pPr>
        <w:autoSpaceDE w:val="0"/>
        <w:ind w:firstLine="708"/>
        <w:jc w:val="both"/>
        <w:rPr>
          <w:sz w:val="28"/>
          <w:szCs w:val="28"/>
        </w:rPr>
      </w:pPr>
      <w:r>
        <w:rPr>
          <w:sz w:val="28"/>
          <w:szCs w:val="28"/>
        </w:rPr>
        <w:t>2.8.9</w:t>
      </w:r>
      <w:r w:rsidR="00B26683">
        <w:rPr>
          <w:sz w:val="28"/>
          <w:szCs w:val="28"/>
        </w:rPr>
        <w:t xml:space="preserve">. </w:t>
      </w:r>
      <w:proofErr w:type="gramStart"/>
      <w:r w:rsidR="00B26683">
        <w:rPr>
          <w:sz w:val="28"/>
          <w:szCs w:val="28"/>
        </w:rPr>
        <w:t xml:space="preserve">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w:t>
      </w:r>
      <w:r w:rsidR="001921C3">
        <w:rPr>
          <w:sz w:val="28"/>
          <w:szCs w:val="28"/>
        </w:rPr>
        <w:t>в отношении З</w:t>
      </w:r>
      <w:r w:rsidR="00B26683">
        <w:rPr>
          <w:sz w:val="28"/>
          <w:szCs w:val="28"/>
        </w:rPr>
        <w:t>аявителя, членов семьи заявителя, лиц,</w:t>
      </w:r>
      <w:r w:rsidR="00B26683" w:rsidRPr="00B26683">
        <w:rPr>
          <w:sz w:val="28"/>
          <w:szCs w:val="28"/>
        </w:rPr>
        <w:t xml:space="preserve"> </w:t>
      </w:r>
      <w:r w:rsidR="00B26683">
        <w:rPr>
          <w:sz w:val="28"/>
          <w:szCs w:val="28"/>
        </w:rPr>
        <w:t>зарегистрированных в приватизируемом жилом помещении, а также лиц</w:t>
      </w:r>
      <w:proofErr w:type="gramEnd"/>
      <w:r w:rsidR="00B26683">
        <w:rPr>
          <w:sz w:val="28"/>
          <w:szCs w:val="28"/>
        </w:rPr>
        <w:t xml:space="preserve">, </w:t>
      </w:r>
      <w:proofErr w:type="gramStart"/>
      <w:r w:rsidR="00B26683">
        <w:rPr>
          <w:sz w:val="28"/>
          <w:szCs w:val="28"/>
        </w:rPr>
        <w:t xml:space="preserve">имеющих право пользования данным помещением на условиях социального найма. </w:t>
      </w:r>
      <w:proofErr w:type="gramEnd"/>
    </w:p>
    <w:p w:rsidR="00143ECC" w:rsidRDefault="00143ECC" w:rsidP="00B26683">
      <w:pPr>
        <w:autoSpaceDE w:val="0"/>
        <w:ind w:firstLine="708"/>
        <w:jc w:val="both"/>
        <w:rPr>
          <w:color w:val="000000"/>
          <w:sz w:val="28"/>
          <w:szCs w:val="28"/>
          <w:shd w:val="clear" w:color="auto" w:fill="FFFFFF"/>
          <w:lang w:eastAsia="ru-RU"/>
        </w:rPr>
      </w:pPr>
      <w:r>
        <w:rPr>
          <w:sz w:val="28"/>
          <w:szCs w:val="28"/>
        </w:rPr>
        <w:lastRenderedPageBreak/>
        <w:t>2.8.10.</w:t>
      </w:r>
      <w:r w:rsidRPr="00143ECC">
        <w:rPr>
          <w:rFonts w:ascii="Tahoma" w:hAnsi="Tahoma" w:cs="Tahoma"/>
          <w:color w:val="000000"/>
          <w:shd w:val="clear" w:color="auto" w:fill="FFFFFF"/>
          <w:lang w:eastAsia="ru-RU"/>
        </w:rPr>
        <w:t> </w:t>
      </w:r>
      <w:r w:rsidRPr="00143ECC">
        <w:rPr>
          <w:color w:val="000000"/>
          <w:sz w:val="28"/>
          <w:szCs w:val="28"/>
          <w:shd w:val="clear" w:color="auto" w:fill="FFFFFF"/>
          <w:lang w:eastAsia="ru-RU"/>
        </w:rPr>
        <w:t>Разрешение органов опеки и попечительства на приватизацию, в случае если участником приватизации является несовершеннолетний гражданин.</w:t>
      </w:r>
    </w:p>
    <w:p w:rsidR="00143ECC" w:rsidRDefault="00143ECC" w:rsidP="00B26683">
      <w:pPr>
        <w:autoSpaceDE w:val="0"/>
        <w:ind w:firstLine="708"/>
        <w:jc w:val="both"/>
        <w:rPr>
          <w:color w:val="000000"/>
          <w:sz w:val="28"/>
          <w:szCs w:val="28"/>
          <w:shd w:val="clear" w:color="auto" w:fill="FFFFFF"/>
          <w:lang w:eastAsia="ru-RU"/>
        </w:rPr>
      </w:pPr>
      <w:r>
        <w:rPr>
          <w:color w:val="000000"/>
          <w:sz w:val="28"/>
          <w:szCs w:val="28"/>
          <w:shd w:val="clear" w:color="auto" w:fill="FFFFFF"/>
          <w:lang w:eastAsia="ru-RU"/>
        </w:rPr>
        <w:t>2.8</w:t>
      </w:r>
      <w:r w:rsidRPr="00143ECC">
        <w:rPr>
          <w:color w:val="000000"/>
          <w:sz w:val="28"/>
          <w:szCs w:val="28"/>
          <w:shd w:val="clear" w:color="auto" w:fill="FFFFFF"/>
          <w:lang w:eastAsia="ru-RU"/>
        </w:rPr>
        <w:t>.</w:t>
      </w:r>
      <w:r>
        <w:rPr>
          <w:color w:val="000000"/>
          <w:sz w:val="28"/>
          <w:szCs w:val="28"/>
          <w:shd w:val="clear" w:color="auto" w:fill="FFFFFF"/>
          <w:lang w:eastAsia="ru-RU"/>
        </w:rPr>
        <w:t>11. </w:t>
      </w:r>
      <w:r w:rsidRPr="00143ECC">
        <w:rPr>
          <w:color w:val="000000"/>
          <w:sz w:val="28"/>
          <w:szCs w:val="28"/>
          <w:shd w:val="clear" w:color="auto" w:fill="FFFFFF"/>
          <w:lang w:eastAsia="ru-RU"/>
        </w:rPr>
        <w:t>Согласие родителей (усыновителей), в случае если участником приватизации является несовершеннолетний от 14 до 18 лет, который не является сиротой (ребенком, оставшимся без попечения родителей).</w:t>
      </w:r>
      <w:r w:rsidRPr="00143ECC">
        <w:rPr>
          <w:color w:val="000000"/>
          <w:sz w:val="28"/>
          <w:szCs w:val="28"/>
          <w:lang w:eastAsia="ru-RU"/>
        </w:rPr>
        <w:br/>
      </w:r>
      <w:r>
        <w:rPr>
          <w:color w:val="000000"/>
          <w:sz w:val="28"/>
          <w:szCs w:val="28"/>
          <w:shd w:val="clear" w:color="auto" w:fill="FFFFFF"/>
          <w:lang w:eastAsia="ru-RU"/>
        </w:rPr>
        <w:t xml:space="preserve">         2.8</w:t>
      </w:r>
      <w:r w:rsidRPr="00143ECC">
        <w:rPr>
          <w:color w:val="000000"/>
          <w:sz w:val="28"/>
          <w:szCs w:val="28"/>
          <w:shd w:val="clear" w:color="auto" w:fill="FFFFFF"/>
          <w:lang w:eastAsia="ru-RU"/>
        </w:rPr>
        <w:t>.</w:t>
      </w:r>
      <w:r>
        <w:rPr>
          <w:color w:val="000000"/>
          <w:sz w:val="28"/>
          <w:szCs w:val="28"/>
          <w:shd w:val="clear" w:color="auto" w:fill="FFFFFF"/>
          <w:lang w:eastAsia="ru-RU"/>
        </w:rPr>
        <w:t>12.</w:t>
      </w:r>
      <w:r w:rsidRPr="00143ECC">
        <w:rPr>
          <w:color w:val="000000"/>
          <w:sz w:val="28"/>
          <w:szCs w:val="28"/>
          <w:shd w:val="clear" w:color="auto" w:fill="FFFFFF"/>
          <w:lang w:eastAsia="ru-RU"/>
        </w:rPr>
        <w:t>  Согласие попечителя на приватизацию жилого помещения, в случае если участником приватизации является несовершеннолетний от 14 до 18 лет, который является сиротой (ребенком, оставшимся без попечения родителей).</w:t>
      </w:r>
      <w:r w:rsidRPr="00143ECC">
        <w:rPr>
          <w:color w:val="000000"/>
          <w:sz w:val="28"/>
          <w:szCs w:val="28"/>
          <w:lang w:eastAsia="ru-RU"/>
        </w:rPr>
        <w:br/>
      </w:r>
      <w:r>
        <w:rPr>
          <w:color w:val="000000"/>
          <w:sz w:val="28"/>
          <w:szCs w:val="28"/>
          <w:shd w:val="clear" w:color="auto" w:fill="FFFFFF"/>
          <w:lang w:eastAsia="ru-RU"/>
        </w:rPr>
        <w:t xml:space="preserve">         2.8</w:t>
      </w:r>
      <w:r w:rsidRPr="00143ECC">
        <w:rPr>
          <w:color w:val="000000"/>
          <w:sz w:val="28"/>
          <w:szCs w:val="28"/>
          <w:shd w:val="clear" w:color="auto" w:fill="FFFFFF"/>
          <w:lang w:eastAsia="ru-RU"/>
        </w:rPr>
        <w:t>.</w:t>
      </w:r>
      <w:r>
        <w:rPr>
          <w:color w:val="000000"/>
          <w:sz w:val="28"/>
          <w:szCs w:val="28"/>
          <w:shd w:val="clear" w:color="auto" w:fill="FFFFFF"/>
          <w:lang w:eastAsia="ru-RU"/>
        </w:rPr>
        <w:t>13.</w:t>
      </w:r>
      <w:r w:rsidRPr="00143ECC">
        <w:rPr>
          <w:color w:val="000000"/>
          <w:sz w:val="28"/>
          <w:szCs w:val="28"/>
          <w:shd w:val="clear" w:color="auto" w:fill="FFFFFF"/>
          <w:lang w:eastAsia="ru-RU"/>
        </w:rPr>
        <w:t>  Отказ от участия в приватизации зарегистрированного лица, в случае если зарегистрированное в жилом помещении лицо отказывается от участия в приватизации.</w:t>
      </w:r>
    </w:p>
    <w:p w:rsidR="00350A99" w:rsidRDefault="00350A99" w:rsidP="00B26683">
      <w:pPr>
        <w:autoSpaceDE w:val="0"/>
        <w:ind w:firstLine="708"/>
        <w:jc w:val="both"/>
        <w:rPr>
          <w:color w:val="000000"/>
          <w:sz w:val="28"/>
          <w:szCs w:val="28"/>
          <w:shd w:val="clear" w:color="auto" w:fill="FFFFFF"/>
          <w:lang w:eastAsia="ru-RU"/>
        </w:rPr>
      </w:pPr>
      <w:r w:rsidRPr="00350A99">
        <w:rPr>
          <w:color w:val="000000"/>
          <w:sz w:val="28"/>
          <w:szCs w:val="28"/>
          <w:shd w:val="clear" w:color="auto" w:fill="FFFFFF"/>
          <w:lang w:eastAsia="ru-RU"/>
        </w:rPr>
        <w:t xml:space="preserve">В случае направления заявления посредством ЕПГУ или подачи заявления в МФЦ отказ от участия в приватизации зарегистрированного лица, должно </w:t>
      </w:r>
      <w:proofErr w:type="gramStart"/>
      <w:r w:rsidRPr="00350A99">
        <w:rPr>
          <w:color w:val="000000"/>
          <w:sz w:val="28"/>
          <w:szCs w:val="28"/>
          <w:shd w:val="clear" w:color="auto" w:fill="FFFFFF"/>
          <w:lang w:eastAsia="ru-RU"/>
        </w:rPr>
        <w:t>быть</w:t>
      </w:r>
      <w:proofErr w:type="gramEnd"/>
      <w:r w:rsidRPr="00350A99">
        <w:rPr>
          <w:color w:val="000000"/>
          <w:sz w:val="28"/>
          <w:szCs w:val="28"/>
          <w:shd w:val="clear" w:color="auto" w:fill="FFFFFF"/>
          <w:lang w:eastAsia="ru-RU"/>
        </w:rPr>
        <w:t xml:space="preserve"> заверен нотариально.</w:t>
      </w:r>
    </w:p>
    <w:p w:rsidR="00350A99" w:rsidRPr="00350A99" w:rsidRDefault="00350A99" w:rsidP="00B26683">
      <w:pPr>
        <w:autoSpaceDE w:val="0"/>
        <w:ind w:firstLine="708"/>
        <w:jc w:val="both"/>
        <w:rPr>
          <w:sz w:val="28"/>
          <w:szCs w:val="28"/>
        </w:rPr>
      </w:pPr>
      <w:r w:rsidRPr="00350A99">
        <w:rPr>
          <w:color w:val="000000"/>
          <w:sz w:val="28"/>
          <w:szCs w:val="28"/>
          <w:shd w:val="clear" w:color="auto" w:fill="FFFFFF"/>
          <w:lang w:eastAsia="ru-RU"/>
        </w:rPr>
        <w:t xml:space="preserve"> В случае подачи заявления при личном обращении в Уполномоченный орган отказ может быть составлен лично в присутствии уполномоченного должностного лица, ответственного за прием заявления и документов и должен быть заверен таким должностным лицом.</w:t>
      </w:r>
    </w:p>
    <w:p w:rsidR="00B26683" w:rsidRDefault="00143ECC" w:rsidP="00B26683">
      <w:pPr>
        <w:autoSpaceDE w:val="0"/>
        <w:ind w:firstLine="708"/>
        <w:jc w:val="both"/>
        <w:rPr>
          <w:sz w:val="28"/>
          <w:szCs w:val="28"/>
        </w:rPr>
      </w:pPr>
      <w:r>
        <w:rPr>
          <w:sz w:val="28"/>
          <w:szCs w:val="28"/>
        </w:rPr>
        <w:t>2.8.14</w:t>
      </w:r>
      <w:r w:rsidR="00B26683">
        <w:rPr>
          <w:sz w:val="28"/>
          <w:szCs w:val="28"/>
        </w:rPr>
        <w:t xml:space="preserve">. Сведения о лицах, зарегистрированных по месту пребывания или по месту жительства, а также состоящих на миграционном учете совместно по одному адресу. </w:t>
      </w:r>
    </w:p>
    <w:p w:rsidR="00B26683" w:rsidRDefault="00143ECC" w:rsidP="00B26683">
      <w:pPr>
        <w:autoSpaceDE w:val="0"/>
        <w:ind w:firstLine="708"/>
        <w:jc w:val="both"/>
        <w:rPr>
          <w:sz w:val="28"/>
          <w:szCs w:val="28"/>
        </w:rPr>
      </w:pPr>
      <w:r>
        <w:rPr>
          <w:sz w:val="28"/>
          <w:szCs w:val="28"/>
        </w:rPr>
        <w:t>2.8.15</w:t>
      </w:r>
      <w:r w:rsidR="00B26683">
        <w:rPr>
          <w:sz w:val="28"/>
          <w:szCs w:val="28"/>
        </w:rPr>
        <w:t xml:space="preserve">.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 </w:t>
      </w:r>
    </w:p>
    <w:p w:rsidR="00B26683" w:rsidRDefault="00143ECC" w:rsidP="00B26683">
      <w:pPr>
        <w:autoSpaceDE w:val="0"/>
        <w:ind w:firstLine="708"/>
        <w:jc w:val="both"/>
        <w:rPr>
          <w:sz w:val="28"/>
          <w:szCs w:val="28"/>
        </w:rPr>
      </w:pPr>
      <w:r>
        <w:rPr>
          <w:sz w:val="28"/>
          <w:szCs w:val="28"/>
        </w:rPr>
        <w:t>2.8.16</w:t>
      </w:r>
      <w:r w:rsidR="00B26683">
        <w:rPr>
          <w:sz w:val="28"/>
          <w:szCs w:val="28"/>
        </w:rPr>
        <w:t>. Справка об освобождении гражданина, участвующего в приватизации, и ее копия - представляется в отн</w:t>
      </w:r>
      <w:r w:rsidR="00D56B7F">
        <w:rPr>
          <w:sz w:val="28"/>
          <w:szCs w:val="28"/>
        </w:rPr>
        <w:t>ошении заявителя, членов семьи З</w:t>
      </w:r>
      <w:r w:rsidR="00B26683">
        <w:rPr>
          <w:sz w:val="28"/>
          <w:szCs w:val="28"/>
        </w:rPr>
        <w:t xml:space="preserve">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 </w:t>
      </w:r>
    </w:p>
    <w:p w:rsidR="00B26683" w:rsidRDefault="00143ECC" w:rsidP="00B26683">
      <w:pPr>
        <w:autoSpaceDE w:val="0"/>
        <w:ind w:firstLine="708"/>
        <w:jc w:val="both"/>
        <w:rPr>
          <w:sz w:val="28"/>
          <w:szCs w:val="28"/>
        </w:rPr>
      </w:pPr>
      <w:r>
        <w:rPr>
          <w:sz w:val="28"/>
          <w:szCs w:val="28"/>
        </w:rPr>
        <w:t>2.8.17</w:t>
      </w:r>
      <w:r w:rsidR="00B26683">
        <w:rPr>
          <w:sz w:val="28"/>
          <w:szCs w:val="28"/>
        </w:rPr>
        <w:t xml:space="preserve">. </w:t>
      </w:r>
      <w:proofErr w:type="gramStart"/>
      <w:r w:rsidR="00B26683">
        <w:rPr>
          <w:sz w:val="28"/>
          <w:szCs w:val="28"/>
        </w:rPr>
        <w:t>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w:t>
      </w:r>
      <w:r w:rsidR="00B26683" w:rsidRPr="00B26683">
        <w:rPr>
          <w:sz w:val="28"/>
          <w:szCs w:val="28"/>
        </w:rPr>
        <w:t xml:space="preserve"> </w:t>
      </w:r>
      <w:r w:rsidR="00B26683">
        <w:rPr>
          <w:sz w:val="28"/>
          <w:szCs w:val="28"/>
        </w:rPr>
        <w:t>зарегистрированных в приватизируемом жилом помещении, лиц, имеющих право пользования</w:t>
      </w:r>
      <w:proofErr w:type="gramEnd"/>
      <w:r w:rsidR="00B26683">
        <w:rPr>
          <w:sz w:val="28"/>
          <w:szCs w:val="28"/>
        </w:rPr>
        <w:t xml:space="preserve"> данным помещением на условиях социального найма (при наличии в отношении таких лиц вступившего в силу решения суда). </w:t>
      </w:r>
    </w:p>
    <w:p w:rsidR="00B26683" w:rsidRDefault="00143ECC" w:rsidP="00B26683">
      <w:pPr>
        <w:autoSpaceDE w:val="0"/>
        <w:ind w:firstLine="708"/>
        <w:jc w:val="both"/>
        <w:rPr>
          <w:sz w:val="28"/>
          <w:szCs w:val="28"/>
        </w:rPr>
      </w:pPr>
      <w:r>
        <w:rPr>
          <w:sz w:val="28"/>
          <w:szCs w:val="28"/>
        </w:rPr>
        <w:t>2.8.18</w:t>
      </w:r>
      <w:r w:rsidR="00B26683">
        <w:rPr>
          <w:sz w:val="28"/>
          <w:szCs w:val="28"/>
        </w:rPr>
        <w:t xml:space="preserve">. </w:t>
      </w:r>
      <w:proofErr w:type="gramStart"/>
      <w:r w:rsidR="00B26683">
        <w:rPr>
          <w:sz w:val="28"/>
          <w:szCs w:val="28"/>
        </w:rPr>
        <w:t xml:space="preserve">Вступивший в законную силу приговор суда (копия, заверенная судом, принявшим решение), а также документ, подтверждающий отбывание </w:t>
      </w:r>
      <w:r w:rsidR="00B26683">
        <w:rPr>
          <w:sz w:val="28"/>
          <w:szCs w:val="28"/>
        </w:rPr>
        <w:lastRenderedPageBreak/>
        <w:t>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w:t>
      </w:r>
      <w:proofErr w:type="gramEnd"/>
      <w:r w:rsidR="00B26683">
        <w:rPr>
          <w:sz w:val="28"/>
          <w:szCs w:val="28"/>
        </w:rPr>
        <w:t xml:space="preserve"> </w:t>
      </w:r>
      <w:proofErr w:type="gramStart"/>
      <w:r w:rsidR="00B26683">
        <w:rPr>
          <w:sz w:val="28"/>
          <w:szCs w:val="28"/>
        </w:rPr>
        <w:t>условиях</w:t>
      </w:r>
      <w:proofErr w:type="gramEnd"/>
      <w:r w:rsidR="00B26683">
        <w:rPr>
          <w:sz w:val="28"/>
          <w:szCs w:val="28"/>
        </w:rPr>
        <w:t xml:space="preserve"> социального найма (при наличии в отношении таких лиц, вступившего в силу приговора суда). </w:t>
      </w:r>
    </w:p>
    <w:p w:rsidR="001921C3" w:rsidRDefault="00143ECC" w:rsidP="00B26683">
      <w:pPr>
        <w:autoSpaceDE w:val="0"/>
        <w:ind w:firstLine="708"/>
        <w:jc w:val="both"/>
        <w:rPr>
          <w:sz w:val="28"/>
          <w:szCs w:val="28"/>
        </w:rPr>
      </w:pPr>
      <w:r>
        <w:rPr>
          <w:sz w:val="28"/>
          <w:szCs w:val="28"/>
        </w:rPr>
        <w:t>2.8.19</w:t>
      </w:r>
      <w:r w:rsidR="00B26683">
        <w:rPr>
          <w:sz w:val="28"/>
          <w:szCs w:val="28"/>
        </w:rPr>
        <w:t xml:space="preserve">. </w:t>
      </w:r>
      <w:proofErr w:type="gramStart"/>
      <w:r w:rsidR="00B26683">
        <w:rPr>
          <w:sz w:val="28"/>
          <w:szCs w:val="28"/>
        </w:rPr>
        <w:t>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w:t>
      </w:r>
      <w:proofErr w:type="gramEnd"/>
      <w:r w:rsidR="00B26683">
        <w:rPr>
          <w:sz w:val="28"/>
          <w:szCs w:val="28"/>
        </w:rPr>
        <w:t xml:space="preserve">,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w:t>
      </w:r>
    </w:p>
    <w:p w:rsidR="00B26683" w:rsidRDefault="00143ECC" w:rsidP="00B26683">
      <w:pPr>
        <w:autoSpaceDE w:val="0"/>
        <w:ind w:firstLine="708"/>
        <w:jc w:val="both"/>
        <w:rPr>
          <w:sz w:val="28"/>
          <w:szCs w:val="28"/>
        </w:rPr>
      </w:pPr>
      <w:r>
        <w:rPr>
          <w:sz w:val="28"/>
          <w:szCs w:val="28"/>
        </w:rPr>
        <w:t>В случае направления заявления</w:t>
      </w:r>
      <w:r w:rsidR="00B26683">
        <w:rPr>
          <w:sz w:val="28"/>
          <w:szCs w:val="28"/>
        </w:rPr>
        <w:t xml:space="preserve"> посредством ЕПГУ и</w:t>
      </w:r>
      <w:r>
        <w:rPr>
          <w:sz w:val="28"/>
          <w:szCs w:val="28"/>
        </w:rPr>
        <w:t>ли подачи заявления в МФЦ</w:t>
      </w:r>
      <w:r w:rsidR="00B26683">
        <w:rPr>
          <w:sz w:val="28"/>
          <w:szCs w:val="28"/>
        </w:rPr>
        <w:t xml:space="preserve"> предоставления документа, подтверждающего п</w:t>
      </w:r>
      <w:r w:rsidR="001921C3">
        <w:rPr>
          <w:sz w:val="28"/>
          <w:szCs w:val="28"/>
        </w:rPr>
        <w:t>олномочия действовать от имени З</w:t>
      </w:r>
      <w:r w:rsidR="00B26683">
        <w:rPr>
          <w:sz w:val="28"/>
          <w:szCs w:val="28"/>
        </w:rPr>
        <w:t xml:space="preserve">аявителя необходимость предоставления письменного согласия, указанного в </w:t>
      </w:r>
      <w:r w:rsidR="00AB1632">
        <w:rPr>
          <w:sz w:val="28"/>
          <w:szCs w:val="28"/>
        </w:rPr>
        <w:t>данном пункте Административного регламента,</w:t>
      </w:r>
      <w:r w:rsidR="00B26683">
        <w:rPr>
          <w:sz w:val="28"/>
          <w:szCs w:val="28"/>
        </w:rPr>
        <w:t xml:space="preserve"> отсутствует. </w:t>
      </w:r>
    </w:p>
    <w:p w:rsidR="00B26683" w:rsidRDefault="00B26683" w:rsidP="00B26683">
      <w:pPr>
        <w:autoSpaceDE w:val="0"/>
        <w:ind w:firstLine="708"/>
        <w:jc w:val="both"/>
        <w:rPr>
          <w:sz w:val="28"/>
          <w:szCs w:val="28"/>
        </w:rPr>
      </w:pPr>
      <w:r>
        <w:rPr>
          <w:sz w:val="28"/>
          <w:szCs w:val="28"/>
        </w:rPr>
        <w:t xml:space="preserve">2.9. Заявления и прилагаемые документы, указанные в пункте 2.8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w:t>
      </w:r>
    </w:p>
    <w:p w:rsidR="00900A06" w:rsidRDefault="00B26683" w:rsidP="00B26683">
      <w:pPr>
        <w:autoSpaceDE w:val="0"/>
        <w:ind w:firstLine="708"/>
        <w:jc w:val="both"/>
        <w:rPr>
          <w:sz w:val="28"/>
          <w:szCs w:val="28"/>
        </w:rPr>
      </w:pPr>
      <w:r>
        <w:rPr>
          <w:sz w:val="28"/>
          <w:szCs w:val="28"/>
        </w:rPr>
        <w:t>2.10. Письменный отказ от участия в приватизации.</w:t>
      </w:r>
    </w:p>
    <w:p w:rsidR="00B26683" w:rsidRDefault="00B26683" w:rsidP="00B26683">
      <w:pPr>
        <w:autoSpaceDE w:val="0"/>
        <w:ind w:firstLine="708"/>
        <w:jc w:val="both"/>
        <w:rPr>
          <w:sz w:val="28"/>
          <w:szCs w:val="28"/>
        </w:rPr>
      </w:pPr>
    </w:p>
    <w:p w:rsidR="00B26683" w:rsidRDefault="00B26683" w:rsidP="00B26683">
      <w:pPr>
        <w:autoSpaceDE w:val="0"/>
        <w:ind w:firstLine="708"/>
        <w:jc w:val="center"/>
        <w:rPr>
          <w:b/>
          <w:sz w:val="28"/>
          <w:szCs w:val="28"/>
        </w:rPr>
      </w:pPr>
      <w:r w:rsidRPr="00B26683">
        <w:rPr>
          <w:b/>
          <w:sz w:val="28"/>
          <w:szCs w:val="28"/>
        </w:rPr>
        <w:t xml:space="preserve">Исчерпывающий перечень документов и сведений, необходимых в соответствии с нормативными правовыми актами для </w:t>
      </w:r>
      <w:r w:rsidR="009B4681">
        <w:rPr>
          <w:b/>
          <w:sz w:val="28"/>
          <w:szCs w:val="28"/>
        </w:rPr>
        <w:t>предоставления муниципальной</w:t>
      </w:r>
      <w:r w:rsidRPr="00B26683">
        <w:rPr>
          <w:b/>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w:t>
      </w:r>
      <w:r w:rsidR="009B4681">
        <w:rPr>
          <w:b/>
          <w:sz w:val="28"/>
          <w:szCs w:val="28"/>
        </w:rPr>
        <w:t>едоставлении</w:t>
      </w:r>
      <w:r w:rsidRPr="00B26683">
        <w:rPr>
          <w:b/>
          <w:sz w:val="28"/>
          <w:szCs w:val="28"/>
        </w:rPr>
        <w:t xml:space="preserve"> муниципальных услуг</w:t>
      </w:r>
    </w:p>
    <w:p w:rsidR="00B26683" w:rsidRDefault="00B26683" w:rsidP="00B26683">
      <w:pPr>
        <w:autoSpaceDE w:val="0"/>
        <w:ind w:firstLine="708"/>
        <w:jc w:val="center"/>
        <w:rPr>
          <w:b/>
          <w:sz w:val="28"/>
          <w:szCs w:val="28"/>
        </w:rPr>
      </w:pPr>
    </w:p>
    <w:p w:rsidR="00B26683" w:rsidRDefault="00B26683" w:rsidP="00B26683">
      <w:pPr>
        <w:autoSpaceDE w:val="0"/>
        <w:jc w:val="both"/>
        <w:rPr>
          <w:sz w:val="28"/>
          <w:szCs w:val="28"/>
        </w:rPr>
      </w:pPr>
      <w:r>
        <w:rPr>
          <w:sz w:val="28"/>
          <w:szCs w:val="28"/>
        </w:rPr>
        <w:t xml:space="preserve">2.11. Перечень документов и сведений, необходимых в соответствии с нормативными правовыми актами для </w:t>
      </w:r>
      <w:r w:rsidR="009B4681">
        <w:rPr>
          <w:sz w:val="28"/>
          <w:szCs w:val="28"/>
        </w:rPr>
        <w:t>предоставления муниципальной</w:t>
      </w:r>
      <w:r>
        <w:rPr>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w:t>
      </w:r>
    </w:p>
    <w:p w:rsidR="00350A99" w:rsidRDefault="00350A99" w:rsidP="00B26683">
      <w:pPr>
        <w:autoSpaceDE w:val="0"/>
        <w:jc w:val="both"/>
        <w:rPr>
          <w:sz w:val="28"/>
          <w:szCs w:val="28"/>
        </w:rPr>
      </w:pPr>
      <w:r>
        <w:rPr>
          <w:sz w:val="28"/>
          <w:szCs w:val="28"/>
        </w:rPr>
        <w:t>2.11.1. Сведения о действительности паспорта гражданина Российской Федерации, в случае направления заявления посредством ЕПГУ;</w:t>
      </w:r>
    </w:p>
    <w:p w:rsidR="00350A99" w:rsidRDefault="00350A99" w:rsidP="00B26683">
      <w:pPr>
        <w:autoSpaceDE w:val="0"/>
        <w:jc w:val="both"/>
        <w:rPr>
          <w:color w:val="000000"/>
          <w:sz w:val="28"/>
          <w:szCs w:val="28"/>
          <w:shd w:val="clear" w:color="auto" w:fill="FFFFFF"/>
          <w:lang w:eastAsia="ru-RU"/>
        </w:rPr>
      </w:pPr>
      <w:r>
        <w:rPr>
          <w:color w:val="000000"/>
          <w:sz w:val="28"/>
          <w:szCs w:val="28"/>
          <w:shd w:val="clear" w:color="auto" w:fill="FFFFFF"/>
          <w:lang w:eastAsia="ru-RU"/>
        </w:rPr>
        <w:t>2.1</w:t>
      </w:r>
      <w:r w:rsidRPr="00350A99">
        <w:rPr>
          <w:color w:val="000000"/>
          <w:sz w:val="28"/>
          <w:szCs w:val="28"/>
          <w:shd w:val="clear" w:color="auto" w:fill="FFFFFF"/>
          <w:lang w:eastAsia="ru-RU"/>
        </w:rPr>
        <w:t>1.2.   Сведения о регистрационном учете по месту жительства или месту пребывания;</w:t>
      </w:r>
      <w:r w:rsidRPr="00350A99">
        <w:rPr>
          <w:color w:val="000000"/>
          <w:sz w:val="28"/>
          <w:szCs w:val="28"/>
          <w:lang w:eastAsia="ru-RU"/>
        </w:rPr>
        <w:br/>
      </w:r>
      <w:r>
        <w:rPr>
          <w:color w:val="000000"/>
          <w:sz w:val="28"/>
          <w:szCs w:val="28"/>
          <w:shd w:val="clear" w:color="auto" w:fill="FFFFFF"/>
          <w:lang w:eastAsia="ru-RU"/>
        </w:rPr>
        <w:t>2.1</w:t>
      </w:r>
      <w:r w:rsidRPr="00350A99">
        <w:rPr>
          <w:color w:val="000000"/>
          <w:sz w:val="28"/>
          <w:szCs w:val="28"/>
          <w:shd w:val="clear" w:color="auto" w:fill="FFFFFF"/>
          <w:lang w:eastAsia="ru-RU"/>
        </w:rPr>
        <w:t>1.3.   Сведения о лицах, зарегистрированных по месту пребывания или по месту жительства, а также состоящих на миграционном учёте, совместно по одному адресу;</w:t>
      </w:r>
    </w:p>
    <w:p w:rsidR="00350A99" w:rsidRDefault="00350A99" w:rsidP="00B26683">
      <w:pPr>
        <w:autoSpaceDE w:val="0"/>
        <w:jc w:val="both"/>
        <w:rPr>
          <w:color w:val="000000"/>
          <w:sz w:val="28"/>
          <w:szCs w:val="28"/>
          <w:shd w:val="clear" w:color="auto" w:fill="FFFFFF"/>
          <w:lang w:eastAsia="ru-RU"/>
        </w:rPr>
      </w:pPr>
      <w:r w:rsidRPr="00350A99">
        <w:rPr>
          <w:color w:val="000000"/>
          <w:sz w:val="28"/>
          <w:szCs w:val="28"/>
          <w:shd w:val="clear" w:color="auto" w:fill="FFFFFF"/>
          <w:lang w:eastAsia="ru-RU"/>
        </w:rPr>
        <w:t xml:space="preserve"> </w:t>
      </w:r>
      <w:r>
        <w:rPr>
          <w:color w:val="000000"/>
          <w:sz w:val="28"/>
          <w:szCs w:val="28"/>
          <w:shd w:val="clear" w:color="auto" w:fill="FFFFFF"/>
          <w:lang w:eastAsia="ru-RU"/>
        </w:rPr>
        <w:t>2.1</w:t>
      </w:r>
      <w:r w:rsidRPr="00350A99">
        <w:rPr>
          <w:color w:val="000000"/>
          <w:sz w:val="28"/>
          <w:szCs w:val="28"/>
          <w:shd w:val="clear" w:color="auto" w:fill="FFFFFF"/>
          <w:lang w:eastAsia="ru-RU"/>
        </w:rPr>
        <w:t>1.4.  Сведения из Единого государственного реестра записей актов гражданского состояния;</w:t>
      </w:r>
    </w:p>
    <w:p w:rsidR="00675B22" w:rsidRDefault="00350A99" w:rsidP="00B26683">
      <w:pPr>
        <w:autoSpaceDE w:val="0"/>
        <w:jc w:val="both"/>
        <w:rPr>
          <w:color w:val="000000"/>
          <w:sz w:val="28"/>
          <w:szCs w:val="28"/>
          <w:shd w:val="clear" w:color="auto" w:fill="FFFFFF"/>
          <w:lang w:eastAsia="ru-RU"/>
        </w:rPr>
      </w:pPr>
      <w:r w:rsidRPr="00350A99">
        <w:rPr>
          <w:color w:val="000000"/>
          <w:sz w:val="28"/>
          <w:szCs w:val="28"/>
          <w:shd w:val="clear" w:color="auto" w:fill="FFFFFF"/>
          <w:lang w:eastAsia="ru-RU"/>
        </w:rPr>
        <w:lastRenderedPageBreak/>
        <w:t xml:space="preserve"> </w:t>
      </w:r>
      <w:r>
        <w:rPr>
          <w:color w:val="000000"/>
          <w:sz w:val="28"/>
          <w:szCs w:val="28"/>
          <w:shd w:val="clear" w:color="auto" w:fill="FFFFFF"/>
          <w:lang w:eastAsia="ru-RU"/>
        </w:rPr>
        <w:t>2.1</w:t>
      </w:r>
      <w:r w:rsidRPr="00350A99">
        <w:rPr>
          <w:color w:val="000000"/>
          <w:sz w:val="28"/>
          <w:szCs w:val="28"/>
          <w:shd w:val="clear" w:color="auto" w:fill="FFFFFF"/>
          <w:lang w:eastAsia="ru-RU"/>
        </w:rPr>
        <w:t>1.5.  Сведения из Единого государственного реестра юридических лиц, в случае подачи заявления представителем (юридическим лицом);</w:t>
      </w:r>
      <w:r w:rsidRPr="00350A99">
        <w:rPr>
          <w:color w:val="000000"/>
          <w:sz w:val="28"/>
          <w:szCs w:val="28"/>
          <w:lang w:eastAsia="ru-RU"/>
        </w:rPr>
        <w:br/>
      </w:r>
      <w:r>
        <w:rPr>
          <w:color w:val="000000"/>
          <w:sz w:val="28"/>
          <w:szCs w:val="28"/>
          <w:shd w:val="clear" w:color="auto" w:fill="FFFFFF"/>
          <w:lang w:eastAsia="ru-RU"/>
        </w:rPr>
        <w:t>2.1</w:t>
      </w:r>
      <w:r w:rsidRPr="00350A99">
        <w:rPr>
          <w:color w:val="000000"/>
          <w:sz w:val="28"/>
          <w:szCs w:val="28"/>
          <w:shd w:val="clear" w:color="auto" w:fill="FFFFFF"/>
          <w:lang w:eastAsia="ru-RU"/>
        </w:rPr>
        <w:t>1.6.  Сведения из Единого государственного реестра индивидуальных предпринимателей, в случае подачи заявления представителем (индивидуальным предпринимателем);</w:t>
      </w:r>
      <w:r w:rsidRPr="00350A99">
        <w:rPr>
          <w:color w:val="000000"/>
          <w:sz w:val="28"/>
          <w:szCs w:val="28"/>
          <w:lang w:eastAsia="ru-RU"/>
        </w:rPr>
        <w:br/>
      </w:r>
      <w:r>
        <w:rPr>
          <w:color w:val="000000"/>
          <w:sz w:val="28"/>
          <w:szCs w:val="28"/>
          <w:shd w:val="clear" w:color="auto" w:fill="FFFFFF"/>
          <w:lang w:eastAsia="ru-RU"/>
        </w:rPr>
        <w:t>2.1</w:t>
      </w:r>
      <w:r w:rsidRPr="00350A99">
        <w:rPr>
          <w:color w:val="000000"/>
          <w:sz w:val="28"/>
          <w:szCs w:val="28"/>
          <w:shd w:val="clear" w:color="auto" w:fill="FFFFFF"/>
          <w:lang w:eastAsia="ru-RU"/>
        </w:rPr>
        <w:t>1.7.  Сведения о соответствии фамильно-именной группы, даты рождения, пола и СНИЛС, в случае направления заявления посредством ЕПГУ;</w:t>
      </w:r>
      <w:r w:rsidRPr="00350A99">
        <w:rPr>
          <w:color w:val="000000"/>
          <w:sz w:val="28"/>
          <w:szCs w:val="28"/>
          <w:lang w:eastAsia="ru-RU"/>
        </w:rPr>
        <w:br/>
      </w:r>
      <w:r>
        <w:rPr>
          <w:color w:val="000000"/>
          <w:sz w:val="28"/>
          <w:szCs w:val="28"/>
          <w:shd w:val="clear" w:color="auto" w:fill="FFFFFF"/>
          <w:lang w:eastAsia="ru-RU"/>
        </w:rPr>
        <w:t>2.1</w:t>
      </w:r>
      <w:r w:rsidRPr="00350A99">
        <w:rPr>
          <w:color w:val="000000"/>
          <w:sz w:val="28"/>
          <w:szCs w:val="28"/>
          <w:shd w:val="clear" w:color="auto" w:fill="FFFFFF"/>
          <w:lang w:eastAsia="ru-RU"/>
        </w:rPr>
        <w:t>1.8.  Сведения из Единого государственного реестра недвижимости;</w:t>
      </w:r>
      <w:r w:rsidRPr="00350A99">
        <w:rPr>
          <w:color w:val="000000"/>
          <w:sz w:val="28"/>
          <w:szCs w:val="28"/>
          <w:lang w:eastAsia="ru-RU"/>
        </w:rPr>
        <w:br/>
      </w:r>
      <w:r>
        <w:rPr>
          <w:color w:val="000000"/>
          <w:sz w:val="28"/>
          <w:szCs w:val="28"/>
          <w:shd w:val="clear" w:color="auto" w:fill="FFFFFF"/>
          <w:lang w:eastAsia="ru-RU"/>
        </w:rPr>
        <w:t>2.1</w:t>
      </w:r>
      <w:r w:rsidRPr="00350A99">
        <w:rPr>
          <w:color w:val="000000"/>
          <w:sz w:val="28"/>
          <w:szCs w:val="28"/>
          <w:shd w:val="clear" w:color="auto" w:fill="FFFFFF"/>
          <w:lang w:eastAsia="ru-RU"/>
        </w:rPr>
        <w:t>1.9.  Документ, подтверждающий право граждан на пользование жилым помещением;</w:t>
      </w:r>
      <w:r w:rsidRPr="00350A99">
        <w:rPr>
          <w:color w:val="000000"/>
          <w:sz w:val="28"/>
          <w:szCs w:val="28"/>
          <w:lang w:eastAsia="ru-RU"/>
        </w:rPr>
        <w:br/>
      </w:r>
      <w:r>
        <w:rPr>
          <w:color w:val="000000"/>
          <w:sz w:val="28"/>
          <w:szCs w:val="28"/>
          <w:shd w:val="clear" w:color="auto" w:fill="FFFFFF"/>
          <w:lang w:eastAsia="ru-RU"/>
        </w:rPr>
        <w:t>2.1</w:t>
      </w:r>
      <w:r w:rsidRPr="00350A99">
        <w:rPr>
          <w:color w:val="000000"/>
          <w:sz w:val="28"/>
          <w:szCs w:val="28"/>
          <w:shd w:val="clear" w:color="auto" w:fill="FFFFFF"/>
          <w:lang w:eastAsia="ru-RU"/>
        </w:rPr>
        <w:t>1.10.  Справка, подтверждающая, что ранее право на приватизацию жилья не было использовано;</w:t>
      </w:r>
    </w:p>
    <w:p w:rsidR="00675B22" w:rsidRPr="00675B22" w:rsidRDefault="00675B22" w:rsidP="00B26683">
      <w:pPr>
        <w:autoSpaceDE w:val="0"/>
        <w:jc w:val="both"/>
        <w:rPr>
          <w:color w:val="000000"/>
          <w:sz w:val="28"/>
          <w:szCs w:val="28"/>
          <w:shd w:val="clear" w:color="auto" w:fill="FFFFFF"/>
          <w:lang w:eastAsia="ru-RU"/>
        </w:rPr>
      </w:pPr>
      <w:r>
        <w:rPr>
          <w:color w:val="000000"/>
          <w:sz w:val="28"/>
          <w:szCs w:val="28"/>
          <w:shd w:val="clear" w:color="auto" w:fill="FFFFFF"/>
          <w:lang w:eastAsia="ru-RU"/>
        </w:rPr>
        <w:t xml:space="preserve"> </w:t>
      </w:r>
      <w:r w:rsidR="00350A99">
        <w:rPr>
          <w:color w:val="000000"/>
          <w:sz w:val="28"/>
          <w:szCs w:val="28"/>
          <w:shd w:val="clear" w:color="auto" w:fill="FFFFFF"/>
          <w:lang w:eastAsia="ru-RU"/>
        </w:rPr>
        <w:t>2.1</w:t>
      </w:r>
      <w:r w:rsidR="00350A99" w:rsidRPr="00350A99">
        <w:rPr>
          <w:color w:val="000000"/>
          <w:sz w:val="28"/>
          <w:szCs w:val="28"/>
          <w:shd w:val="clear" w:color="auto" w:fill="FFFFFF"/>
          <w:lang w:eastAsia="ru-RU"/>
        </w:rPr>
        <w:t>1.11.  Соглашение о расторжении договора передачи жилого помещения в собственность граждан.</w:t>
      </w:r>
    </w:p>
    <w:p w:rsidR="00B26683" w:rsidRDefault="00B26683" w:rsidP="00B26683">
      <w:pPr>
        <w:autoSpaceDE w:val="0"/>
        <w:jc w:val="both"/>
        <w:rPr>
          <w:sz w:val="28"/>
          <w:szCs w:val="28"/>
        </w:rPr>
      </w:pPr>
      <w:r>
        <w:rPr>
          <w:sz w:val="28"/>
          <w:szCs w:val="28"/>
        </w:rPr>
        <w:t>2.11.1</w:t>
      </w:r>
      <w:r w:rsidR="00675B22">
        <w:rPr>
          <w:sz w:val="28"/>
          <w:szCs w:val="28"/>
        </w:rPr>
        <w:t>2</w:t>
      </w:r>
      <w:r>
        <w:rPr>
          <w:sz w:val="28"/>
          <w:szCs w:val="28"/>
        </w:rPr>
        <w:t xml:space="preserve">. Ордер или выписка из распоряжения органа исполнительной власти о предоставлении жилого помещения по договору социального найма. </w:t>
      </w:r>
    </w:p>
    <w:p w:rsidR="00B26683" w:rsidRDefault="00675B22" w:rsidP="00B26683">
      <w:pPr>
        <w:autoSpaceDE w:val="0"/>
        <w:jc w:val="both"/>
        <w:rPr>
          <w:sz w:val="28"/>
          <w:szCs w:val="28"/>
        </w:rPr>
      </w:pPr>
      <w:r>
        <w:rPr>
          <w:sz w:val="28"/>
          <w:szCs w:val="28"/>
        </w:rPr>
        <w:t>2.11.13</w:t>
      </w:r>
      <w:r w:rsidR="00B26683">
        <w:rPr>
          <w:sz w:val="28"/>
          <w:szCs w:val="28"/>
        </w:rPr>
        <w:t>. Свидетельст</w:t>
      </w:r>
      <w:r w:rsidR="00D56B7F">
        <w:rPr>
          <w:sz w:val="28"/>
          <w:szCs w:val="28"/>
        </w:rPr>
        <w:t>во о рождении для членов семьи З</w:t>
      </w:r>
      <w:r w:rsidR="00B26683">
        <w:rPr>
          <w:sz w:val="28"/>
          <w:szCs w:val="28"/>
        </w:rPr>
        <w:t xml:space="preserve">аявителя, лиц, зарегистрированных в приватизируемом жилом помещении, не достигших 14-летнего возраста (за исключением свидетельств о рождении детей-сирот). </w:t>
      </w:r>
    </w:p>
    <w:p w:rsidR="00B26683" w:rsidRDefault="00675B22" w:rsidP="00B26683">
      <w:pPr>
        <w:autoSpaceDE w:val="0"/>
        <w:jc w:val="both"/>
        <w:rPr>
          <w:sz w:val="28"/>
          <w:szCs w:val="28"/>
        </w:rPr>
      </w:pPr>
      <w:r>
        <w:rPr>
          <w:sz w:val="28"/>
          <w:szCs w:val="28"/>
        </w:rPr>
        <w:t>2.11.14</w:t>
      </w:r>
      <w:r w:rsidR="00B26683">
        <w:rPr>
          <w:sz w:val="28"/>
          <w:szCs w:val="28"/>
        </w:rPr>
        <w:t xml:space="preserve">. Документы, содержащие сведения о гражданстве лиц, не достигших 14-летнего возраста. </w:t>
      </w:r>
    </w:p>
    <w:p w:rsidR="00464525" w:rsidRDefault="00675B22" w:rsidP="00B26683">
      <w:pPr>
        <w:autoSpaceDE w:val="0"/>
        <w:jc w:val="both"/>
        <w:rPr>
          <w:sz w:val="28"/>
          <w:szCs w:val="28"/>
        </w:rPr>
      </w:pPr>
      <w:r>
        <w:rPr>
          <w:sz w:val="28"/>
          <w:szCs w:val="28"/>
        </w:rPr>
        <w:t>2.11.15</w:t>
      </w:r>
      <w:r w:rsidR="00B26683">
        <w:rPr>
          <w:sz w:val="28"/>
          <w:szCs w:val="28"/>
        </w:rPr>
        <w:t xml:space="preserve">. 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 </w:t>
      </w:r>
    </w:p>
    <w:p w:rsidR="00464525" w:rsidRDefault="00675B22" w:rsidP="00B26683">
      <w:pPr>
        <w:autoSpaceDE w:val="0"/>
        <w:jc w:val="both"/>
        <w:rPr>
          <w:sz w:val="28"/>
          <w:szCs w:val="28"/>
        </w:rPr>
      </w:pPr>
      <w:r>
        <w:rPr>
          <w:sz w:val="28"/>
          <w:szCs w:val="28"/>
        </w:rPr>
        <w:t>2.11.16</w:t>
      </w:r>
      <w:r w:rsidR="00B26683">
        <w:rPr>
          <w:sz w:val="28"/>
          <w:szCs w:val="28"/>
        </w:rPr>
        <w:t xml:space="preserve">. Копия финансового лицевого счета при приватизации комнат в коммунальной квартире или отдельных квартир в случае утери ордера. </w:t>
      </w:r>
    </w:p>
    <w:p w:rsidR="00464525" w:rsidRDefault="00675B22" w:rsidP="00B26683">
      <w:pPr>
        <w:autoSpaceDE w:val="0"/>
        <w:jc w:val="both"/>
        <w:rPr>
          <w:sz w:val="28"/>
          <w:szCs w:val="28"/>
        </w:rPr>
      </w:pPr>
      <w:r>
        <w:rPr>
          <w:sz w:val="28"/>
          <w:szCs w:val="28"/>
        </w:rPr>
        <w:t>2.11.17</w:t>
      </w:r>
      <w:r w:rsidR="00B26683">
        <w:rPr>
          <w:sz w:val="28"/>
          <w:szCs w:val="28"/>
        </w:rPr>
        <w:t xml:space="preserve">. Документы, подтверждающие использованное (неиспользованное) право на приватизацию жилого помещения. </w:t>
      </w:r>
    </w:p>
    <w:p w:rsidR="00464525" w:rsidRDefault="00675B22" w:rsidP="00B26683">
      <w:pPr>
        <w:autoSpaceDE w:val="0"/>
        <w:jc w:val="both"/>
        <w:rPr>
          <w:sz w:val="28"/>
          <w:szCs w:val="28"/>
        </w:rPr>
      </w:pPr>
      <w:r>
        <w:rPr>
          <w:sz w:val="28"/>
          <w:szCs w:val="28"/>
        </w:rPr>
        <w:t>2.11.18</w:t>
      </w:r>
      <w:r w:rsidR="00B26683">
        <w:rPr>
          <w:sz w:val="28"/>
          <w:szCs w:val="28"/>
        </w:rPr>
        <w:t>. Документ уполномоченного органа, подтверждающий неиспользованное право на участие в приватизации по прежнему месту жительства,</w:t>
      </w:r>
      <w:r w:rsidR="00464525">
        <w:rPr>
          <w:sz w:val="28"/>
          <w:szCs w:val="28"/>
        </w:rPr>
        <w:t xml:space="preserve"> представляется в отн</w:t>
      </w:r>
      <w:r w:rsidR="00AB1632">
        <w:rPr>
          <w:sz w:val="28"/>
          <w:szCs w:val="28"/>
        </w:rPr>
        <w:t>ошении заявителя, членов семьи З</w:t>
      </w:r>
      <w:r w:rsidR="00464525">
        <w:rPr>
          <w:sz w:val="28"/>
          <w:szCs w:val="28"/>
        </w:rPr>
        <w:t xml:space="preserve">аявителя, лиц, зарегистрированных в приватизируемом жилом помещении, лиц, имеющих право пользования данным помещением на условиях социального найма. </w:t>
      </w:r>
    </w:p>
    <w:p w:rsidR="00B26683" w:rsidRDefault="00675B22" w:rsidP="00B26683">
      <w:pPr>
        <w:autoSpaceDE w:val="0"/>
        <w:jc w:val="both"/>
        <w:rPr>
          <w:sz w:val="28"/>
          <w:szCs w:val="28"/>
        </w:rPr>
      </w:pPr>
      <w:r>
        <w:rPr>
          <w:sz w:val="28"/>
          <w:szCs w:val="28"/>
        </w:rPr>
        <w:t>2.11.19</w:t>
      </w:r>
      <w:r w:rsidR="00464525">
        <w:rPr>
          <w:sz w:val="28"/>
          <w:szCs w:val="28"/>
        </w:rPr>
        <w:t>. Документ, подтверждающий полномочия ор</w:t>
      </w:r>
      <w:r>
        <w:rPr>
          <w:sz w:val="28"/>
          <w:szCs w:val="28"/>
        </w:rPr>
        <w:t>гана, указанного в пункте 2.11.10</w:t>
      </w:r>
      <w:r w:rsidR="00464525">
        <w:rPr>
          <w:sz w:val="28"/>
          <w:szCs w:val="28"/>
        </w:rPr>
        <w:t xml:space="preserve">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rsidR="00675B22" w:rsidRDefault="00675B22" w:rsidP="00B26683">
      <w:pPr>
        <w:autoSpaceDE w:val="0"/>
        <w:jc w:val="both"/>
        <w:rPr>
          <w:sz w:val="28"/>
          <w:szCs w:val="28"/>
        </w:rPr>
      </w:pPr>
    </w:p>
    <w:p w:rsidR="00675B22" w:rsidRDefault="00675B22" w:rsidP="00B26683">
      <w:pPr>
        <w:autoSpaceDE w:val="0"/>
        <w:jc w:val="both"/>
        <w:rPr>
          <w:color w:val="000000"/>
          <w:sz w:val="28"/>
          <w:szCs w:val="28"/>
          <w:shd w:val="clear" w:color="auto" w:fill="FFFFFF"/>
          <w:lang w:eastAsia="ru-RU"/>
        </w:rPr>
      </w:pPr>
      <w:r w:rsidRPr="00675B22">
        <w:rPr>
          <w:color w:val="000000"/>
          <w:sz w:val="28"/>
          <w:szCs w:val="28"/>
          <w:shd w:val="clear" w:color="auto" w:fill="FFFFFF"/>
          <w:lang w:eastAsia="ru-RU"/>
        </w:rPr>
        <w:t>При предоставлении муниципальной услуги запрещается требовать от заявителя:</w:t>
      </w:r>
      <w:r w:rsidRPr="00675B22">
        <w:rPr>
          <w:color w:val="000000"/>
          <w:sz w:val="28"/>
          <w:szCs w:val="28"/>
          <w:lang w:eastAsia="ru-RU"/>
        </w:rPr>
        <w:br/>
      </w:r>
      <w:r>
        <w:rPr>
          <w:color w:val="000000"/>
          <w:sz w:val="28"/>
          <w:szCs w:val="28"/>
          <w:shd w:val="clear" w:color="auto" w:fill="FFFFFF"/>
          <w:lang w:eastAsia="ru-RU"/>
        </w:rPr>
        <w:t>1) </w:t>
      </w:r>
      <w:r w:rsidRPr="00675B22">
        <w:rPr>
          <w:color w:val="000000"/>
          <w:sz w:val="28"/>
          <w:szCs w:val="28"/>
          <w:shd w:val="clear" w:color="auto" w:fill="FFFFFF"/>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75B22" w:rsidRDefault="00675B22" w:rsidP="00B26683">
      <w:pPr>
        <w:autoSpaceDE w:val="0"/>
        <w:jc w:val="both"/>
        <w:rPr>
          <w:color w:val="000000"/>
          <w:sz w:val="28"/>
          <w:szCs w:val="28"/>
          <w:shd w:val="clear" w:color="auto" w:fill="FFFFFF"/>
          <w:lang w:eastAsia="ru-RU"/>
        </w:rPr>
      </w:pPr>
      <w:r>
        <w:rPr>
          <w:color w:val="000000"/>
          <w:sz w:val="28"/>
          <w:szCs w:val="28"/>
          <w:shd w:val="clear" w:color="auto" w:fill="FFFFFF"/>
          <w:lang w:eastAsia="ru-RU"/>
        </w:rPr>
        <w:t xml:space="preserve"> </w:t>
      </w:r>
      <w:proofErr w:type="gramStart"/>
      <w:r>
        <w:rPr>
          <w:color w:val="000000"/>
          <w:sz w:val="28"/>
          <w:szCs w:val="28"/>
          <w:shd w:val="clear" w:color="auto" w:fill="FFFFFF"/>
          <w:lang w:eastAsia="ru-RU"/>
        </w:rPr>
        <w:t>2) </w:t>
      </w:r>
      <w:r w:rsidRPr="00675B22">
        <w:rPr>
          <w:color w:val="000000"/>
          <w:sz w:val="28"/>
          <w:szCs w:val="28"/>
          <w:shd w:val="clear" w:color="auto" w:fill="FFFFFF"/>
          <w:lang w:eastAsia="ru-RU"/>
        </w:rPr>
        <w:t xml:space="preserve">Представления документов и информации, которые в соответствии с нормативными правовыми актами Российской Федерации и </w:t>
      </w:r>
      <w:r w:rsidR="00F42893">
        <w:rPr>
          <w:color w:val="000000"/>
          <w:sz w:val="28"/>
          <w:szCs w:val="28"/>
          <w:shd w:val="clear" w:color="auto" w:fill="FFFFFF"/>
          <w:lang w:eastAsia="ru-RU"/>
        </w:rPr>
        <w:t>Челябинской</w:t>
      </w:r>
      <w:r w:rsidRPr="00675B22">
        <w:rPr>
          <w:color w:val="000000"/>
          <w:sz w:val="28"/>
          <w:szCs w:val="28"/>
          <w:shd w:val="clear" w:color="auto" w:fill="FFFFFF"/>
          <w:lang w:eastAsia="ru-RU"/>
        </w:rPr>
        <w:t xml:space="preserve"> области, находятся в распоряжении органов, предоставляющих муниципальную услугу, </w:t>
      </w:r>
      <w:r w:rsidRPr="00675B22">
        <w:rPr>
          <w:color w:val="000000"/>
          <w:sz w:val="28"/>
          <w:szCs w:val="28"/>
          <w:shd w:val="clear" w:color="auto" w:fill="FFFFFF"/>
          <w:lang w:eastAsia="ru-RU"/>
        </w:rPr>
        <w:lastRenderedPageBreak/>
        <w:t>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за исключением документов, указанных в части 6 статьи 7 Федерального закона от 27 июля 2010 г</w:t>
      </w:r>
      <w:proofErr w:type="gramEnd"/>
      <w:r w:rsidRPr="00675B22">
        <w:rPr>
          <w:color w:val="000000"/>
          <w:sz w:val="28"/>
          <w:szCs w:val="28"/>
          <w:shd w:val="clear" w:color="auto" w:fill="FFFFFF"/>
          <w:lang w:eastAsia="ru-RU"/>
        </w:rPr>
        <w:t>. № 210-ФЗ «Об организации предоставления государственных и муниципальных услуг» (далее - Федерального закона № 210-ФЗ).</w:t>
      </w:r>
      <w:r w:rsidRPr="00675B22">
        <w:rPr>
          <w:color w:val="000000"/>
          <w:sz w:val="28"/>
          <w:szCs w:val="28"/>
          <w:lang w:eastAsia="ru-RU"/>
        </w:rPr>
        <w:br/>
      </w:r>
      <w:r>
        <w:rPr>
          <w:color w:val="000000"/>
          <w:sz w:val="28"/>
          <w:szCs w:val="28"/>
          <w:shd w:val="clear" w:color="auto" w:fill="FFFFFF"/>
          <w:lang w:eastAsia="ru-RU"/>
        </w:rPr>
        <w:t>3) </w:t>
      </w:r>
      <w:r w:rsidRPr="00675B22">
        <w:rPr>
          <w:color w:val="000000"/>
          <w:sz w:val="28"/>
          <w:szCs w:val="28"/>
          <w:shd w:val="clear" w:color="auto" w:fill="FFFFFF"/>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75B22" w:rsidRDefault="00675B22" w:rsidP="00B26683">
      <w:pPr>
        <w:autoSpaceDE w:val="0"/>
        <w:jc w:val="both"/>
        <w:rPr>
          <w:color w:val="000000"/>
          <w:sz w:val="28"/>
          <w:szCs w:val="28"/>
          <w:shd w:val="clear" w:color="auto" w:fill="FFFFFF"/>
          <w:lang w:eastAsia="ru-RU"/>
        </w:rPr>
      </w:pPr>
      <w:r w:rsidRPr="00675B22">
        <w:rPr>
          <w:color w:val="000000"/>
          <w:sz w:val="28"/>
          <w:szCs w:val="28"/>
          <w:shd w:val="clear" w:color="auto" w:fill="FFFFFF"/>
          <w:lang w:eastAsia="ru-RU"/>
        </w:rPr>
        <w:t xml:space="preserve"> -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75B22" w:rsidRDefault="00675B22" w:rsidP="00B26683">
      <w:pPr>
        <w:autoSpaceDE w:val="0"/>
        <w:jc w:val="both"/>
        <w:rPr>
          <w:color w:val="000000"/>
          <w:sz w:val="28"/>
          <w:szCs w:val="28"/>
          <w:shd w:val="clear" w:color="auto" w:fill="FFFFFF"/>
          <w:lang w:eastAsia="ru-RU"/>
        </w:rPr>
      </w:pPr>
      <w:r w:rsidRPr="00675B22">
        <w:rPr>
          <w:color w:val="000000"/>
          <w:sz w:val="28"/>
          <w:szCs w:val="28"/>
          <w:shd w:val="clear" w:color="auto" w:fill="FFFFFF"/>
          <w:lang w:eastAsia="ru-RU"/>
        </w:rPr>
        <w:t xml:space="preserve"> -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64525" w:rsidRPr="00675B22" w:rsidRDefault="00675B22" w:rsidP="00B26683">
      <w:pPr>
        <w:autoSpaceDE w:val="0"/>
        <w:jc w:val="both"/>
        <w:rPr>
          <w:sz w:val="28"/>
          <w:szCs w:val="28"/>
        </w:rPr>
      </w:pPr>
      <w:r w:rsidRPr="00675B22">
        <w:rPr>
          <w:color w:val="000000"/>
          <w:sz w:val="28"/>
          <w:szCs w:val="28"/>
          <w:shd w:val="clear" w:color="auto" w:fill="FFFFFF"/>
          <w:lang w:eastAsia="ru-RU"/>
        </w:rPr>
        <w:t xml:space="preserve"> -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rsidRPr="00675B22">
        <w:rPr>
          <w:color w:val="000000"/>
          <w:sz w:val="28"/>
          <w:szCs w:val="28"/>
          <w:lang w:eastAsia="ru-RU"/>
        </w:rPr>
        <w:br/>
      </w:r>
      <w:r w:rsidRPr="00675B22">
        <w:rPr>
          <w:color w:val="000000"/>
          <w:sz w:val="28"/>
          <w:szCs w:val="28"/>
          <w:shd w:val="clear" w:color="auto" w:fill="FFFFFF"/>
          <w:lang w:eastAsia="ru-RU"/>
        </w:rPr>
        <w:t xml:space="preserve">- </w:t>
      </w:r>
      <w:proofErr w:type="gramStart"/>
      <w:r w:rsidRPr="00675B22">
        <w:rPr>
          <w:color w:val="000000"/>
          <w:sz w:val="28"/>
          <w:szCs w:val="28"/>
          <w:shd w:val="clear" w:color="auto" w:fill="FFFFFF"/>
          <w:lang w:eastAsia="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w:t>
      </w:r>
      <w:proofErr w:type="gramEnd"/>
      <w:r w:rsidRPr="00675B22">
        <w:rPr>
          <w:color w:val="000000"/>
          <w:sz w:val="28"/>
          <w:szCs w:val="28"/>
          <w:shd w:val="clear" w:color="auto" w:fill="FFFFFF"/>
          <w:lang w:eastAsia="ru-RU"/>
        </w:rPr>
        <w:t xml:space="preserve">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rsidRPr="00675B22">
        <w:rPr>
          <w:color w:val="000000"/>
          <w:sz w:val="28"/>
          <w:szCs w:val="28"/>
          <w:lang w:eastAsia="ru-RU"/>
        </w:rPr>
        <w:br/>
      </w:r>
    </w:p>
    <w:p w:rsidR="00464525" w:rsidRDefault="00464525" w:rsidP="00464525">
      <w:pPr>
        <w:autoSpaceDE w:val="0"/>
        <w:jc w:val="center"/>
        <w:rPr>
          <w:b/>
          <w:sz w:val="28"/>
          <w:szCs w:val="28"/>
        </w:rPr>
      </w:pPr>
      <w:r w:rsidRPr="00464525">
        <w:rPr>
          <w:b/>
          <w:sz w:val="28"/>
          <w:szCs w:val="28"/>
        </w:rPr>
        <w:t>Исчерпывающий перечень оснований для отказа в приеме документов, необходимых д</w:t>
      </w:r>
      <w:r w:rsidR="009B4681">
        <w:rPr>
          <w:b/>
          <w:sz w:val="28"/>
          <w:szCs w:val="28"/>
        </w:rPr>
        <w:t>ля предоставления муниципальной</w:t>
      </w:r>
      <w:r w:rsidRPr="00464525">
        <w:rPr>
          <w:b/>
          <w:sz w:val="28"/>
          <w:szCs w:val="28"/>
        </w:rPr>
        <w:t xml:space="preserve"> услуги</w:t>
      </w:r>
    </w:p>
    <w:p w:rsidR="00464525" w:rsidRDefault="00464525" w:rsidP="00464525">
      <w:pPr>
        <w:autoSpaceDE w:val="0"/>
        <w:jc w:val="center"/>
        <w:rPr>
          <w:b/>
          <w:sz w:val="28"/>
          <w:szCs w:val="28"/>
        </w:rPr>
      </w:pPr>
    </w:p>
    <w:p w:rsidR="00464525" w:rsidRDefault="00464525" w:rsidP="00464525">
      <w:pPr>
        <w:autoSpaceDE w:val="0"/>
        <w:jc w:val="both"/>
        <w:rPr>
          <w:sz w:val="28"/>
          <w:szCs w:val="28"/>
        </w:rPr>
      </w:pPr>
      <w:r>
        <w:rPr>
          <w:sz w:val="28"/>
          <w:szCs w:val="28"/>
        </w:rPr>
        <w:t xml:space="preserve">2.12. Основаниями для отказа в приеме к рассмотрению документов, необходимых для </w:t>
      </w:r>
      <w:r w:rsidR="009B4681">
        <w:rPr>
          <w:sz w:val="28"/>
          <w:szCs w:val="28"/>
        </w:rPr>
        <w:t>предоставления муниципальной</w:t>
      </w:r>
      <w:r>
        <w:rPr>
          <w:sz w:val="28"/>
          <w:szCs w:val="28"/>
        </w:rPr>
        <w:t xml:space="preserve"> услуги, являются: </w:t>
      </w:r>
    </w:p>
    <w:p w:rsidR="00464525" w:rsidRDefault="00464525" w:rsidP="00464525">
      <w:pPr>
        <w:autoSpaceDE w:val="0"/>
        <w:ind w:firstLine="708"/>
        <w:jc w:val="both"/>
        <w:rPr>
          <w:sz w:val="28"/>
          <w:szCs w:val="28"/>
        </w:rPr>
      </w:pPr>
      <w:r>
        <w:rPr>
          <w:sz w:val="28"/>
          <w:szCs w:val="28"/>
        </w:rPr>
        <w:t xml:space="preserve">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 </w:t>
      </w:r>
    </w:p>
    <w:p w:rsidR="00F35FFE" w:rsidRDefault="00F35FFE" w:rsidP="00464525">
      <w:pPr>
        <w:autoSpaceDE w:val="0"/>
        <w:ind w:firstLine="708"/>
        <w:jc w:val="both"/>
        <w:rPr>
          <w:sz w:val="28"/>
          <w:szCs w:val="28"/>
        </w:rPr>
      </w:pPr>
      <w:r>
        <w:rPr>
          <w:sz w:val="28"/>
          <w:szCs w:val="28"/>
        </w:rPr>
        <w:t>2) Заявление подано лицом, не имеющим полномочий представлять интересы заявителей;</w:t>
      </w:r>
    </w:p>
    <w:p w:rsidR="00464525" w:rsidRDefault="00F35FFE" w:rsidP="00464525">
      <w:pPr>
        <w:autoSpaceDE w:val="0"/>
        <w:ind w:firstLine="708"/>
        <w:jc w:val="both"/>
        <w:rPr>
          <w:sz w:val="28"/>
          <w:szCs w:val="28"/>
        </w:rPr>
      </w:pPr>
      <w:r>
        <w:rPr>
          <w:sz w:val="28"/>
          <w:szCs w:val="28"/>
        </w:rPr>
        <w:t>3</w:t>
      </w:r>
      <w:r w:rsidR="00464525">
        <w:rPr>
          <w:sz w:val="28"/>
          <w:szCs w:val="28"/>
        </w:rPr>
        <w:t>) неполное заполнение об</w:t>
      </w:r>
      <w:r>
        <w:rPr>
          <w:sz w:val="28"/>
          <w:szCs w:val="28"/>
        </w:rPr>
        <w:t>язательных полей в форме заявления</w:t>
      </w:r>
      <w:r w:rsidR="00464525">
        <w:rPr>
          <w:sz w:val="28"/>
          <w:szCs w:val="28"/>
        </w:rPr>
        <w:t xml:space="preserve"> о предоставлении услуги (недостоверное, неправильное); </w:t>
      </w:r>
    </w:p>
    <w:p w:rsidR="00464525" w:rsidRDefault="00F35FFE" w:rsidP="00464525">
      <w:pPr>
        <w:autoSpaceDE w:val="0"/>
        <w:ind w:firstLine="708"/>
        <w:jc w:val="both"/>
        <w:rPr>
          <w:sz w:val="28"/>
          <w:szCs w:val="28"/>
        </w:rPr>
      </w:pPr>
      <w:r>
        <w:rPr>
          <w:sz w:val="28"/>
          <w:szCs w:val="28"/>
        </w:rPr>
        <w:lastRenderedPageBreak/>
        <w:t>4</w:t>
      </w:r>
      <w:r w:rsidR="00464525">
        <w:rPr>
          <w:sz w:val="28"/>
          <w:szCs w:val="28"/>
        </w:rPr>
        <w:t>) представление неполного комплекта документов</w:t>
      </w:r>
      <w:r>
        <w:rPr>
          <w:sz w:val="28"/>
          <w:szCs w:val="28"/>
        </w:rPr>
        <w:t>, необходимого для предоставления услуги</w:t>
      </w:r>
      <w:r w:rsidR="00464525">
        <w:rPr>
          <w:sz w:val="28"/>
          <w:szCs w:val="28"/>
        </w:rPr>
        <w:t xml:space="preserve">; </w:t>
      </w:r>
    </w:p>
    <w:p w:rsidR="00464525" w:rsidRDefault="00F35FFE" w:rsidP="00464525">
      <w:pPr>
        <w:autoSpaceDE w:val="0"/>
        <w:ind w:firstLine="708"/>
        <w:jc w:val="both"/>
        <w:rPr>
          <w:sz w:val="28"/>
          <w:szCs w:val="28"/>
        </w:rPr>
      </w:pPr>
      <w:r>
        <w:rPr>
          <w:sz w:val="28"/>
          <w:szCs w:val="28"/>
        </w:rPr>
        <w:t>5</w:t>
      </w:r>
      <w:r w:rsidR="00464525">
        <w:rPr>
          <w:sz w:val="28"/>
          <w:szCs w:val="28"/>
        </w:rPr>
        <w:t xml:space="preserve">)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464525" w:rsidRDefault="00F35FFE" w:rsidP="00464525">
      <w:pPr>
        <w:autoSpaceDE w:val="0"/>
        <w:ind w:firstLine="708"/>
        <w:jc w:val="both"/>
        <w:rPr>
          <w:sz w:val="28"/>
          <w:szCs w:val="28"/>
        </w:rPr>
      </w:pPr>
      <w:r>
        <w:rPr>
          <w:sz w:val="28"/>
          <w:szCs w:val="28"/>
        </w:rPr>
        <w:t>6</w:t>
      </w:r>
      <w:r w:rsidR="00464525">
        <w:rPr>
          <w:sz w:val="28"/>
          <w:szCs w:val="28"/>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F35FFE" w:rsidRPr="00F35FFE" w:rsidRDefault="00F35FFE" w:rsidP="00464525">
      <w:pPr>
        <w:autoSpaceDE w:val="0"/>
        <w:ind w:firstLine="708"/>
        <w:jc w:val="both"/>
        <w:rPr>
          <w:sz w:val="28"/>
          <w:szCs w:val="28"/>
        </w:rPr>
      </w:pPr>
      <w:r>
        <w:rPr>
          <w:color w:val="000000"/>
          <w:sz w:val="28"/>
          <w:szCs w:val="28"/>
          <w:shd w:val="clear" w:color="auto" w:fill="FFFFFF"/>
          <w:lang w:eastAsia="ru-RU"/>
        </w:rPr>
        <w:t>7) п</w:t>
      </w:r>
      <w:r w:rsidRPr="00F35FFE">
        <w:rPr>
          <w:color w:val="000000"/>
          <w:sz w:val="28"/>
          <w:szCs w:val="28"/>
          <w:shd w:val="clear" w:color="auto" w:fill="FFFFFF"/>
          <w:lang w:eastAsia="ru-RU"/>
        </w:rPr>
        <w:t>редставление документов, несоответствующих по форме или содержанию требованиям законодательства Российской Федерации;</w:t>
      </w:r>
    </w:p>
    <w:p w:rsidR="00464525" w:rsidRDefault="00F35FFE" w:rsidP="00464525">
      <w:pPr>
        <w:autoSpaceDE w:val="0"/>
        <w:ind w:firstLine="708"/>
        <w:jc w:val="both"/>
        <w:rPr>
          <w:sz w:val="28"/>
          <w:szCs w:val="28"/>
        </w:rPr>
      </w:pPr>
      <w:r>
        <w:rPr>
          <w:sz w:val="28"/>
          <w:szCs w:val="28"/>
        </w:rPr>
        <w:t>8</w:t>
      </w:r>
      <w:r w:rsidR="00464525">
        <w:rPr>
          <w:sz w:val="28"/>
          <w:szCs w:val="28"/>
        </w:rPr>
        <w:t xml:space="preserve">)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464525" w:rsidRDefault="00F35FFE" w:rsidP="00464525">
      <w:pPr>
        <w:autoSpaceDE w:val="0"/>
        <w:ind w:firstLine="708"/>
        <w:jc w:val="both"/>
        <w:rPr>
          <w:sz w:val="28"/>
          <w:szCs w:val="28"/>
        </w:rPr>
      </w:pPr>
      <w:r>
        <w:rPr>
          <w:sz w:val="28"/>
          <w:szCs w:val="28"/>
        </w:rPr>
        <w:t>9</w:t>
      </w:r>
      <w:r w:rsidR="00464525">
        <w:rPr>
          <w:sz w:val="28"/>
          <w:szCs w:val="28"/>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464525" w:rsidRDefault="00F35FFE" w:rsidP="00464525">
      <w:pPr>
        <w:autoSpaceDE w:val="0"/>
        <w:ind w:firstLine="708"/>
        <w:jc w:val="both"/>
        <w:rPr>
          <w:sz w:val="28"/>
          <w:szCs w:val="28"/>
        </w:rPr>
      </w:pPr>
      <w:r>
        <w:rPr>
          <w:sz w:val="28"/>
          <w:szCs w:val="28"/>
        </w:rPr>
        <w:t>10</w:t>
      </w:r>
      <w:r w:rsidR="00464525">
        <w:rPr>
          <w:sz w:val="28"/>
          <w:szCs w:val="28"/>
        </w:rPr>
        <w:t>) заявление подано лицом, не имеющим по</w:t>
      </w:r>
      <w:r w:rsidR="00D56B7F">
        <w:rPr>
          <w:sz w:val="28"/>
          <w:szCs w:val="28"/>
        </w:rPr>
        <w:t>лномочий представлять интересы З</w:t>
      </w:r>
      <w:r w:rsidR="00464525">
        <w:rPr>
          <w:sz w:val="28"/>
          <w:szCs w:val="28"/>
        </w:rPr>
        <w:t xml:space="preserve">аявителя. </w:t>
      </w:r>
    </w:p>
    <w:p w:rsidR="00464525" w:rsidRDefault="00464525" w:rsidP="00464525">
      <w:pPr>
        <w:autoSpaceDE w:val="0"/>
        <w:ind w:firstLine="708"/>
        <w:jc w:val="both"/>
        <w:rPr>
          <w:sz w:val="28"/>
          <w:szCs w:val="28"/>
        </w:rPr>
      </w:pPr>
      <w:r>
        <w:rPr>
          <w:sz w:val="28"/>
          <w:szCs w:val="28"/>
        </w:rPr>
        <w:t>2.12.1. Решение об отказе в приеме документов направляется не позднее первого рабочего дня, следующего за днем подачи заявления.</w:t>
      </w:r>
    </w:p>
    <w:p w:rsidR="00464525" w:rsidRPr="00464525" w:rsidRDefault="00464525" w:rsidP="00B31AC7">
      <w:pPr>
        <w:autoSpaceDE w:val="0"/>
        <w:rPr>
          <w:b/>
          <w:sz w:val="28"/>
          <w:szCs w:val="28"/>
        </w:rPr>
      </w:pPr>
    </w:p>
    <w:p w:rsidR="00464525" w:rsidRDefault="00464525">
      <w:pPr>
        <w:autoSpaceDE w:val="0"/>
        <w:jc w:val="center"/>
        <w:rPr>
          <w:b/>
          <w:sz w:val="28"/>
          <w:szCs w:val="28"/>
        </w:rPr>
      </w:pPr>
      <w:r w:rsidRPr="00464525">
        <w:rPr>
          <w:b/>
          <w:sz w:val="28"/>
          <w:szCs w:val="28"/>
        </w:rPr>
        <w:t xml:space="preserve">Исчерпывающий перечень оснований для приостановления или отказа в </w:t>
      </w:r>
      <w:r w:rsidR="009B4681">
        <w:rPr>
          <w:b/>
          <w:sz w:val="28"/>
          <w:szCs w:val="28"/>
        </w:rPr>
        <w:t>предоставлении муниципальной</w:t>
      </w:r>
      <w:r w:rsidRPr="00464525">
        <w:rPr>
          <w:b/>
          <w:sz w:val="28"/>
          <w:szCs w:val="28"/>
        </w:rPr>
        <w:t xml:space="preserve"> услуги</w:t>
      </w:r>
    </w:p>
    <w:p w:rsidR="00464525" w:rsidRDefault="00464525">
      <w:pPr>
        <w:autoSpaceDE w:val="0"/>
        <w:jc w:val="center"/>
        <w:rPr>
          <w:b/>
          <w:sz w:val="28"/>
          <w:szCs w:val="28"/>
        </w:rPr>
      </w:pPr>
    </w:p>
    <w:p w:rsidR="001D3DCE" w:rsidRPr="001D3DCE" w:rsidRDefault="001D3DCE" w:rsidP="001D3DCE">
      <w:pPr>
        <w:autoSpaceDE w:val="0"/>
        <w:rPr>
          <w:sz w:val="28"/>
          <w:szCs w:val="28"/>
        </w:rPr>
      </w:pPr>
      <w:r>
        <w:rPr>
          <w:sz w:val="28"/>
          <w:szCs w:val="28"/>
        </w:rPr>
        <w:tab/>
        <w:t>Основаниями для приостановления предоставления муниципальной услуги не предусмотрено.</w:t>
      </w:r>
    </w:p>
    <w:p w:rsidR="00464525" w:rsidRDefault="00464525" w:rsidP="00464525">
      <w:pPr>
        <w:autoSpaceDE w:val="0"/>
        <w:jc w:val="both"/>
        <w:rPr>
          <w:sz w:val="28"/>
          <w:szCs w:val="28"/>
        </w:rPr>
      </w:pPr>
      <w:r>
        <w:rPr>
          <w:sz w:val="28"/>
          <w:szCs w:val="28"/>
        </w:rPr>
        <w:t xml:space="preserve">2.13. Основаниями для отказа </w:t>
      </w:r>
      <w:r w:rsidR="009B4681">
        <w:rPr>
          <w:sz w:val="28"/>
          <w:szCs w:val="28"/>
        </w:rPr>
        <w:t>в предоставлении муниципальной</w:t>
      </w:r>
      <w:r>
        <w:rPr>
          <w:sz w:val="28"/>
          <w:szCs w:val="28"/>
        </w:rPr>
        <w:t xml:space="preserve"> услуги являются: </w:t>
      </w:r>
    </w:p>
    <w:p w:rsidR="00464525" w:rsidRDefault="00464525" w:rsidP="00464525">
      <w:pPr>
        <w:autoSpaceDE w:val="0"/>
        <w:jc w:val="both"/>
        <w:rPr>
          <w:sz w:val="28"/>
          <w:szCs w:val="28"/>
        </w:rPr>
      </w:pPr>
      <w:r>
        <w:rPr>
          <w:sz w:val="28"/>
          <w:szCs w:val="28"/>
        </w:rPr>
        <w:t xml:space="preserve">2.13.1.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 </w:t>
      </w:r>
    </w:p>
    <w:p w:rsidR="00464525" w:rsidRDefault="00464525" w:rsidP="00464525">
      <w:pPr>
        <w:autoSpaceDE w:val="0"/>
        <w:jc w:val="both"/>
        <w:rPr>
          <w:sz w:val="28"/>
          <w:szCs w:val="28"/>
        </w:rPr>
      </w:pPr>
      <w:r>
        <w:rPr>
          <w:sz w:val="28"/>
          <w:szCs w:val="28"/>
        </w:rPr>
        <w:t>2.13.2. Обращение за</w:t>
      </w:r>
      <w:r w:rsidR="009B4681">
        <w:rPr>
          <w:sz w:val="28"/>
          <w:szCs w:val="28"/>
        </w:rPr>
        <w:t xml:space="preserve"> предоставлением муниципальной</w:t>
      </w:r>
      <w:r>
        <w:rPr>
          <w:sz w:val="28"/>
          <w:szCs w:val="28"/>
        </w:rPr>
        <w:t xml:space="preserve"> услуги лица, не являющегося заявителем на пред</w:t>
      </w:r>
      <w:r w:rsidR="008A4F83">
        <w:rPr>
          <w:sz w:val="28"/>
          <w:szCs w:val="28"/>
        </w:rPr>
        <w:t>оставление муниципальной</w:t>
      </w:r>
      <w:r>
        <w:rPr>
          <w:sz w:val="28"/>
          <w:szCs w:val="28"/>
        </w:rPr>
        <w:t xml:space="preserve">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государственной услуги). </w:t>
      </w:r>
    </w:p>
    <w:p w:rsidR="00D56B7F" w:rsidRDefault="00464525" w:rsidP="00464525">
      <w:pPr>
        <w:autoSpaceDE w:val="0"/>
        <w:jc w:val="both"/>
        <w:rPr>
          <w:sz w:val="28"/>
          <w:szCs w:val="28"/>
        </w:rPr>
      </w:pPr>
      <w:r>
        <w:rPr>
          <w:sz w:val="28"/>
          <w:szCs w:val="28"/>
        </w:rPr>
        <w:t xml:space="preserve">2.13.3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 </w:t>
      </w:r>
    </w:p>
    <w:p w:rsidR="00464525" w:rsidRDefault="00464525" w:rsidP="00464525">
      <w:pPr>
        <w:autoSpaceDE w:val="0"/>
        <w:jc w:val="both"/>
        <w:rPr>
          <w:sz w:val="28"/>
          <w:szCs w:val="28"/>
        </w:rPr>
      </w:pPr>
      <w:r>
        <w:rPr>
          <w:sz w:val="28"/>
          <w:szCs w:val="28"/>
        </w:rPr>
        <w:t>2.13.4. Обращение зая</w:t>
      </w:r>
      <w:r w:rsidR="00D56B7F">
        <w:rPr>
          <w:sz w:val="28"/>
          <w:szCs w:val="28"/>
        </w:rPr>
        <w:t>вителя, одного из членов семьи З</w:t>
      </w:r>
      <w:r>
        <w:rPr>
          <w:sz w:val="28"/>
          <w:szCs w:val="28"/>
        </w:rPr>
        <w:t xml:space="preserve">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 </w:t>
      </w:r>
    </w:p>
    <w:p w:rsidR="00464525" w:rsidRDefault="00D56B7F" w:rsidP="00464525">
      <w:pPr>
        <w:autoSpaceDE w:val="0"/>
        <w:jc w:val="both"/>
        <w:rPr>
          <w:sz w:val="28"/>
          <w:szCs w:val="28"/>
        </w:rPr>
      </w:pPr>
      <w:r>
        <w:rPr>
          <w:sz w:val="28"/>
          <w:szCs w:val="28"/>
        </w:rPr>
        <w:t>2.13.5</w:t>
      </w:r>
      <w:r w:rsidR="00464525">
        <w:rPr>
          <w:sz w:val="28"/>
          <w:szCs w:val="28"/>
        </w:rPr>
        <w:t>. Отказ в приватизации жилого помещения одного или нескольких лиц, зарегистрированных по месту жите</w:t>
      </w:r>
      <w:r w:rsidR="00AB1632">
        <w:rPr>
          <w:sz w:val="28"/>
          <w:szCs w:val="28"/>
        </w:rPr>
        <w:t>льства с З</w:t>
      </w:r>
      <w:r w:rsidR="00464525">
        <w:rPr>
          <w:sz w:val="28"/>
          <w:szCs w:val="28"/>
        </w:rPr>
        <w:t xml:space="preserve">аявителем. </w:t>
      </w:r>
    </w:p>
    <w:p w:rsidR="00464525" w:rsidRDefault="00D56B7F" w:rsidP="00464525">
      <w:pPr>
        <w:autoSpaceDE w:val="0"/>
        <w:jc w:val="both"/>
        <w:rPr>
          <w:sz w:val="28"/>
          <w:szCs w:val="28"/>
        </w:rPr>
      </w:pPr>
      <w:r>
        <w:rPr>
          <w:sz w:val="28"/>
          <w:szCs w:val="28"/>
        </w:rPr>
        <w:lastRenderedPageBreak/>
        <w:t>2.13.6</w:t>
      </w:r>
      <w:r w:rsidR="00464525">
        <w:rPr>
          <w:sz w:val="28"/>
          <w:szCs w:val="28"/>
        </w:rPr>
        <w:t xml:space="preserve">. Использованное ранее право на приватизацию. </w:t>
      </w:r>
    </w:p>
    <w:p w:rsidR="00464525" w:rsidRDefault="00D56B7F" w:rsidP="00464525">
      <w:pPr>
        <w:autoSpaceDE w:val="0"/>
        <w:jc w:val="both"/>
        <w:rPr>
          <w:sz w:val="28"/>
          <w:szCs w:val="28"/>
        </w:rPr>
      </w:pPr>
      <w:r>
        <w:rPr>
          <w:sz w:val="28"/>
          <w:szCs w:val="28"/>
        </w:rPr>
        <w:t>2.13.7</w:t>
      </w:r>
      <w:r w:rsidR="00464525">
        <w:rPr>
          <w:sz w:val="28"/>
          <w:szCs w:val="28"/>
        </w:rPr>
        <w:t xml:space="preserve">. Обращение с запросом о приватизации жилого помещения, находящегося в аварийном состоянии, в общежитии, служебного жилого помещения. </w:t>
      </w:r>
    </w:p>
    <w:p w:rsidR="00D56B7F" w:rsidRDefault="00D56B7F" w:rsidP="00464525">
      <w:pPr>
        <w:autoSpaceDE w:val="0"/>
        <w:jc w:val="both"/>
        <w:rPr>
          <w:sz w:val="28"/>
          <w:szCs w:val="28"/>
        </w:rPr>
      </w:pPr>
      <w:r>
        <w:rPr>
          <w:sz w:val="28"/>
          <w:szCs w:val="28"/>
        </w:rPr>
        <w:t>2.13.8</w:t>
      </w:r>
      <w:r w:rsidR="00464525">
        <w:rPr>
          <w:sz w:val="28"/>
          <w:szCs w:val="28"/>
        </w:rPr>
        <w:t>. Отсутствие/непредставление сведений, подтверждающих участие (неучастие) в приватизации, из других субъектов Российской Федерации.</w:t>
      </w:r>
    </w:p>
    <w:p w:rsidR="00464525" w:rsidRDefault="00D56B7F" w:rsidP="00464525">
      <w:pPr>
        <w:autoSpaceDE w:val="0"/>
        <w:jc w:val="both"/>
        <w:rPr>
          <w:sz w:val="28"/>
          <w:szCs w:val="28"/>
        </w:rPr>
      </w:pPr>
      <w:r>
        <w:rPr>
          <w:sz w:val="28"/>
          <w:szCs w:val="28"/>
        </w:rPr>
        <w:t xml:space="preserve"> 2.13.9</w:t>
      </w:r>
      <w:r w:rsidR="00464525">
        <w:rPr>
          <w:sz w:val="28"/>
          <w:szCs w:val="28"/>
        </w:rPr>
        <w:t>. Отсутствие права собственности на приватизируемое заявителем жилое помещение у органа государственной власти, органа местного самоуправления субъекта Российской Федерац</w:t>
      </w:r>
      <w:r w:rsidR="008A4F83">
        <w:rPr>
          <w:sz w:val="28"/>
          <w:szCs w:val="28"/>
        </w:rPr>
        <w:t>ии, предоставляющего муниципальную</w:t>
      </w:r>
      <w:r w:rsidR="00464525">
        <w:rPr>
          <w:sz w:val="28"/>
          <w:szCs w:val="28"/>
        </w:rPr>
        <w:t xml:space="preserve"> услугу. </w:t>
      </w:r>
    </w:p>
    <w:p w:rsidR="00464525" w:rsidRDefault="00D56B7F" w:rsidP="00464525">
      <w:pPr>
        <w:autoSpaceDE w:val="0"/>
        <w:jc w:val="both"/>
        <w:rPr>
          <w:sz w:val="28"/>
          <w:szCs w:val="28"/>
        </w:rPr>
      </w:pPr>
      <w:r>
        <w:rPr>
          <w:sz w:val="28"/>
          <w:szCs w:val="28"/>
        </w:rPr>
        <w:t>2.13.10</w:t>
      </w:r>
      <w:r w:rsidR="00464525">
        <w:rPr>
          <w:sz w:val="28"/>
          <w:szCs w:val="28"/>
        </w:rPr>
        <w:t xml:space="preserve"> Изменение паспортных и/или иных персональных данных в перио</w:t>
      </w:r>
      <w:r w:rsidR="008A4F83">
        <w:rPr>
          <w:sz w:val="28"/>
          <w:szCs w:val="28"/>
        </w:rPr>
        <w:t>д предоставления муниципальной</w:t>
      </w:r>
      <w:r w:rsidR="00464525">
        <w:rPr>
          <w:sz w:val="28"/>
          <w:szCs w:val="28"/>
        </w:rPr>
        <w:t xml:space="preserve"> услуги. </w:t>
      </w:r>
    </w:p>
    <w:p w:rsidR="00464525" w:rsidRDefault="00D56B7F" w:rsidP="00464525">
      <w:pPr>
        <w:autoSpaceDE w:val="0"/>
        <w:jc w:val="both"/>
        <w:rPr>
          <w:sz w:val="28"/>
          <w:szCs w:val="28"/>
        </w:rPr>
      </w:pPr>
      <w:r>
        <w:rPr>
          <w:sz w:val="28"/>
          <w:szCs w:val="28"/>
        </w:rPr>
        <w:t>2.13.11</w:t>
      </w:r>
      <w:r w:rsidR="00464525">
        <w:rPr>
          <w:sz w:val="28"/>
          <w:szCs w:val="28"/>
        </w:rPr>
        <w:t xml:space="preserve">. Арест жилого помещения. </w:t>
      </w:r>
    </w:p>
    <w:p w:rsidR="00464525" w:rsidRDefault="00D56B7F" w:rsidP="00464525">
      <w:pPr>
        <w:autoSpaceDE w:val="0"/>
        <w:jc w:val="both"/>
        <w:rPr>
          <w:sz w:val="28"/>
          <w:szCs w:val="28"/>
        </w:rPr>
      </w:pPr>
      <w:r>
        <w:rPr>
          <w:sz w:val="28"/>
          <w:szCs w:val="28"/>
        </w:rPr>
        <w:t>2.13.12</w:t>
      </w:r>
      <w:r w:rsidR="00464525">
        <w:rPr>
          <w:sz w:val="28"/>
          <w:szCs w:val="28"/>
        </w:rPr>
        <w:t>. Изменение состава лиц, совместно проживающих в при</w:t>
      </w:r>
      <w:r w:rsidR="00AB1632">
        <w:rPr>
          <w:sz w:val="28"/>
          <w:szCs w:val="28"/>
        </w:rPr>
        <w:t>ватизируемом жилом помещении с З</w:t>
      </w:r>
      <w:r w:rsidR="00464525">
        <w:rPr>
          <w:sz w:val="28"/>
          <w:szCs w:val="28"/>
        </w:rPr>
        <w:t>аявителем, в перио</w:t>
      </w:r>
      <w:r w:rsidR="008A4F83">
        <w:rPr>
          <w:sz w:val="28"/>
          <w:szCs w:val="28"/>
        </w:rPr>
        <w:t>д предоставления муниципальной</w:t>
      </w:r>
      <w:r w:rsidR="00464525">
        <w:rPr>
          <w:sz w:val="28"/>
          <w:szCs w:val="28"/>
        </w:rPr>
        <w:t xml:space="preserve"> услуги. </w:t>
      </w:r>
    </w:p>
    <w:p w:rsidR="00D56B7F" w:rsidRDefault="00D56B7F" w:rsidP="00464525">
      <w:pPr>
        <w:autoSpaceDE w:val="0"/>
        <w:jc w:val="both"/>
        <w:rPr>
          <w:sz w:val="28"/>
          <w:szCs w:val="28"/>
        </w:rPr>
      </w:pPr>
      <w:r>
        <w:rPr>
          <w:sz w:val="28"/>
          <w:szCs w:val="28"/>
        </w:rPr>
        <w:t>2.13.13</w:t>
      </w:r>
      <w:r w:rsidR="00464525">
        <w:rPr>
          <w:sz w:val="28"/>
          <w:szCs w:val="28"/>
        </w:rPr>
        <w:t>.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D56B7F" w:rsidRDefault="00464525" w:rsidP="00464525">
      <w:pPr>
        <w:autoSpaceDE w:val="0"/>
        <w:jc w:val="both"/>
        <w:rPr>
          <w:sz w:val="28"/>
          <w:szCs w:val="28"/>
        </w:rPr>
      </w:pPr>
      <w:r>
        <w:rPr>
          <w:sz w:val="28"/>
          <w:szCs w:val="28"/>
        </w:rPr>
        <w:t xml:space="preserve"> - граждан, выбывших в организации стационарного социального обслуживания; </w:t>
      </w:r>
    </w:p>
    <w:p w:rsidR="00D56B7F" w:rsidRDefault="00464525" w:rsidP="00464525">
      <w:pPr>
        <w:autoSpaceDE w:val="0"/>
        <w:jc w:val="both"/>
        <w:rPr>
          <w:sz w:val="28"/>
          <w:szCs w:val="28"/>
        </w:rPr>
      </w:pPr>
      <w:r>
        <w:rPr>
          <w:sz w:val="28"/>
          <w:szCs w:val="28"/>
        </w:rPr>
        <w:t>-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rsidR="00D56B7F" w:rsidRDefault="00464525" w:rsidP="00464525">
      <w:pPr>
        <w:autoSpaceDE w:val="0"/>
        <w:jc w:val="both"/>
        <w:rPr>
          <w:sz w:val="28"/>
          <w:szCs w:val="28"/>
        </w:rPr>
      </w:pPr>
      <w:r>
        <w:rPr>
          <w:sz w:val="28"/>
          <w:szCs w:val="28"/>
        </w:rPr>
        <w:t xml:space="preserve"> -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w:t>
      </w:r>
    </w:p>
    <w:p w:rsidR="00D56B7F" w:rsidRDefault="00464525" w:rsidP="00464525">
      <w:pPr>
        <w:autoSpaceDE w:val="0"/>
        <w:jc w:val="both"/>
        <w:rPr>
          <w:sz w:val="28"/>
          <w:szCs w:val="28"/>
        </w:rPr>
      </w:pPr>
      <w:r>
        <w:rPr>
          <w:sz w:val="28"/>
          <w:szCs w:val="28"/>
        </w:rPr>
        <w:t xml:space="preserve">- граждан, снятых с регистрационного учета на основании судебных решений, но сохранивших право пользования жилым помещением; </w:t>
      </w:r>
    </w:p>
    <w:p w:rsidR="00D56B7F" w:rsidRDefault="00464525" w:rsidP="00464525">
      <w:pPr>
        <w:autoSpaceDE w:val="0"/>
        <w:jc w:val="both"/>
        <w:rPr>
          <w:sz w:val="28"/>
          <w:szCs w:val="28"/>
        </w:rPr>
      </w:pPr>
      <w:r>
        <w:rPr>
          <w:sz w:val="28"/>
          <w:szCs w:val="28"/>
        </w:rPr>
        <w:t xml:space="preserve">- граждан, снятых с регистрационного учета без указания точного адреса. </w:t>
      </w:r>
    </w:p>
    <w:p w:rsidR="00464525" w:rsidRDefault="00464525" w:rsidP="00D56B7F">
      <w:pPr>
        <w:autoSpaceDE w:val="0"/>
        <w:ind w:firstLine="708"/>
        <w:jc w:val="both"/>
        <w:rPr>
          <w:sz w:val="28"/>
          <w:szCs w:val="28"/>
        </w:rPr>
      </w:pPr>
      <w:r>
        <w:rPr>
          <w:sz w:val="28"/>
          <w:szCs w:val="28"/>
        </w:rPr>
        <w:t xml:space="preserve">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 </w:t>
      </w:r>
    </w:p>
    <w:p w:rsidR="00464525" w:rsidRDefault="00464525" w:rsidP="00464525">
      <w:pPr>
        <w:autoSpaceDE w:val="0"/>
        <w:jc w:val="both"/>
        <w:rPr>
          <w:sz w:val="28"/>
          <w:szCs w:val="28"/>
        </w:rPr>
      </w:pPr>
      <w:r>
        <w:rPr>
          <w:sz w:val="28"/>
          <w:szCs w:val="28"/>
        </w:rPr>
        <w:t>2.</w:t>
      </w:r>
      <w:r w:rsidR="00B31AC7">
        <w:rPr>
          <w:sz w:val="28"/>
          <w:szCs w:val="28"/>
        </w:rPr>
        <w:t>13.14</w:t>
      </w:r>
      <w:r w:rsidR="00D56B7F">
        <w:rPr>
          <w:sz w:val="28"/>
          <w:szCs w:val="28"/>
        </w:rPr>
        <w:t>. Наличие в составе семьи З</w:t>
      </w:r>
      <w:r>
        <w:rPr>
          <w:sz w:val="28"/>
          <w:szCs w:val="28"/>
        </w:rPr>
        <w:t xml:space="preserve">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B31AC7" w:rsidRDefault="00B31AC7" w:rsidP="00464525">
      <w:pPr>
        <w:autoSpaceDE w:val="0"/>
        <w:jc w:val="both"/>
        <w:rPr>
          <w:sz w:val="28"/>
          <w:szCs w:val="28"/>
        </w:rPr>
      </w:pPr>
      <w:r>
        <w:rPr>
          <w:sz w:val="28"/>
          <w:szCs w:val="28"/>
        </w:rPr>
        <w:t>2.13.15</w:t>
      </w:r>
      <w:r w:rsidR="00464525">
        <w:rPr>
          <w:sz w:val="28"/>
          <w:szCs w:val="28"/>
        </w:rPr>
        <w:t xml:space="preserve">. 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Департаментом. </w:t>
      </w:r>
    </w:p>
    <w:p w:rsidR="00464525" w:rsidRDefault="00B31AC7" w:rsidP="00464525">
      <w:pPr>
        <w:autoSpaceDE w:val="0"/>
        <w:jc w:val="both"/>
        <w:rPr>
          <w:sz w:val="28"/>
          <w:szCs w:val="28"/>
        </w:rPr>
      </w:pPr>
      <w:r>
        <w:rPr>
          <w:sz w:val="28"/>
          <w:szCs w:val="28"/>
        </w:rPr>
        <w:t>2.13.16</w:t>
      </w:r>
      <w:r w:rsidR="00464525">
        <w:rPr>
          <w:sz w:val="28"/>
          <w:szCs w:val="28"/>
        </w:rPr>
        <w:t>. Оспаривание в судебном порядке права на жилое помещение, в отношении которого подан запрос.</w:t>
      </w:r>
    </w:p>
    <w:p w:rsidR="00DF3DAC" w:rsidRDefault="00DF3DAC" w:rsidP="00464525">
      <w:pPr>
        <w:autoSpaceDE w:val="0"/>
        <w:jc w:val="both"/>
        <w:rPr>
          <w:sz w:val="28"/>
          <w:szCs w:val="28"/>
        </w:rPr>
      </w:pPr>
    </w:p>
    <w:p w:rsidR="00DF3DAC" w:rsidRDefault="00DF3DAC" w:rsidP="00DF3DAC">
      <w:pPr>
        <w:autoSpaceDE w:val="0"/>
        <w:jc w:val="center"/>
        <w:rPr>
          <w:b/>
          <w:sz w:val="28"/>
          <w:szCs w:val="28"/>
        </w:rPr>
      </w:pPr>
      <w:r w:rsidRPr="00DF3DAC">
        <w:rPr>
          <w:b/>
          <w:sz w:val="28"/>
          <w:szCs w:val="28"/>
        </w:rPr>
        <w:lastRenderedPageBreak/>
        <w:t xml:space="preserve">Перечень услуг, которые являются необходимыми и обязательными для </w:t>
      </w:r>
      <w:r w:rsidR="008A4F83">
        <w:rPr>
          <w:b/>
          <w:sz w:val="28"/>
          <w:szCs w:val="28"/>
        </w:rPr>
        <w:t>предоставления муниципальной</w:t>
      </w:r>
      <w:r w:rsidRPr="00DF3DAC">
        <w:rPr>
          <w:b/>
          <w:sz w:val="28"/>
          <w:szCs w:val="28"/>
        </w:rPr>
        <w:t xml:space="preserve"> услуги, в том числе сведения о документе (документах), выдаваемом (выдаваемых) организациями, участвующи</w:t>
      </w:r>
      <w:r w:rsidR="008A4F83">
        <w:rPr>
          <w:b/>
          <w:sz w:val="28"/>
          <w:szCs w:val="28"/>
        </w:rPr>
        <w:t>ми в предоставлении муниципальной</w:t>
      </w:r>
      <w:r w:rsidRPr="00DF3DAC">
        <w:rPr>
          <w:b/>
          <w:sz w:val="28"/>
          <w:szCs w:val="28"/>
        </w:rPr>
        <w:t xml:space="preserve"> услуги</w:t>
      </w:r>
    </w:p>
    <w:p w:rsidR="00B31AC7" w:rsidRDefault="00B31AC7" w:rsidP="00DF3DAC">
      <w:pPr>
        <w:autoSpaceDE w:val="0"/>
        <w:jc w:val="center"/>
        <w:rPr>
          <w:b/>
          <w:sz w:val="28"/>
          <w:szCs w:val="28"/>
        </w:rPr>
      </w:pPr>
    </w:p>
    <w:p w:rsidR="00DF3DAC" w:rsidRDefault="00DF3DAC" w:rsidP="00DF3DAC">
      <w:pPr>
        <w:autoSpaceDE w:val="0"/>
        <w:jc w:val="both"/>
        <w:rPr>
          <w:sz w:val="28"/>
          <w:szCs w:val="28"/>
        </w:rPr>
      </w:pPr>
      <w:r>
        <w:rPr>
          <w:sz w:val="28"/>
          <w:szCs w:val="28"/>
        </w:rPr>
        <w:t xml:space="preserve">2.14. Услуги, необходимые и обязательные для </w:t>
      </w:r>
      <w:r w:rsidR="008A4F83">
        <w:rPr>
          <w:sz w:val="28"/>
          <w:szCs w:val="28"/>
        </w:rPr>
        <w:t>предоставления муниципальной</w:t>
      </w:r>
      <w:r>
        <w:rPr>
          <w:sz w:val="28"/>
          <w:szCs w:val="28"/>
        </w:rPr>
        <w:t xml:space="preserve"> услуги, отсутствуют.</w:t>
      </w:r>
    </w:p>
    <w:p w:rsidR="0096548A" w:rsidRDefault="0096548A" w:rsidP="00DF3DAC">
      <w:pPr>
        <w:autoSpaceDE w:val="0"/>
        <w:jc w:val="both"/>
        <w:rPr>
          <w:sz w:val="28"/>
          <w:szCs w:val="28"/>
        </w:rPr>
      </w:pPr>
    </w:p>
    <w:p w:rsidR="0096548A" w:rsidRDefault="0096548A" w:rsidP="0096548A">
      <w:pPr>
        <w:autoSpaceDE w:val="0"/>
        <w:jc w:val="center"/>
        <w:rPr>
          <w:b/>
          <w:sz w:val="28"/>
          <w:szCs w:val="28"/>
        </w:rPr>
      </w:pPr>
      <w:r w:rsidRPr="0096548A">
        <w:rPr>
          <w:b/>
          <w:sz w:val="28"/>
          <w:szCs w:val="28"/>
        </w:rPr>
        <w:t>Порядок, размер и основания взимания государственной пошлины или иной оплаты, взим</w:t>
      </w:r>
      <w:r w:rsidR="008A4F83">
        <w:rPr>
          <w:b/>
          <w:sz w:val="28"/>
          <w:szCs w:val="28"/>
        </w:rPr>
        <w:t>аемой за предоставление муниципальной</w:t>
      </w:r>
      <w:r w:rsidRPr="0096548A">
        <w:rPr>
          <w:b/>
          <w:sz w:val="28"/>
          <w:szCs w:val="28"/>
        </w:rPr>
        <w:t xml:space="preserve"> услуги</w:t>
      </w:r>
    </w:p>
    <w:p w:rsidR="0096548A" w:rsidRDefault="0096548A" w:rsidP="0096548A">
      <w:pPr>
        <w:autoSpaceDE w:val="0"/>
        <w:jc w:val="center"/>
        <w:rPr>
          <w:b/>
          <w:sz w:val="28"/>
          <w:szCs w:val="28"/>
        </w:rPr>
      </w:pPr>
    </w:p>
    <w:p w:rsidR="0096548A" w:rsidRDefault="0096548A" w:rsidP="0096548A">
      <w:pPr>
        <w:autoSpaceDE w:val="0"/>
        <w:jc w:val="both"/>
        <w:rPr>
          <w:sz w:val="28"/>
          <w:szCs w:val="28"/>
        </w:rPr>
      </w:pPr>
      <w:r>
        <w:rPr>
          <w:sz w:val="28"/>
          <w:szCs w:val="28"/>
        </w:rPr>
        <w:t xml:space="preserve">2.15. </w:t>
      </w:r>
      <w:r w:rsidR="008A4F83">
        <w:rPr>
          <w:sz w:val="28"/>
          <w:szCs w:val="28"/>
        </w:rPr>
        <w:t>Предоставление</w:t>
      </w:r>
      <w:r>
        <w:rPr>
          <w:sz w:val="28"/>
          <w:szCs w:val="28"/>
        </w:rPr>
        <w:t xml:space="preserve"> муниципальной услуги осуществляется бесплатно. </w:t>
      </w:r>
    </w:p>
    <w:p w:rsidR="00DE3174" w:rsidRDefault="00DE3174" w:rsidP="0096548A">
      <w:pPr>
        <w:autoSpaceDE w:val="0"/>
        <w:ind w:firstLine="708"/>
        <w:jc w:val="both"/>
        <w:rPr>
          <w:i/>
          <w:iCs/>
          <w:sz w:val="28"/>
          <w:szCs w:val="28"/>
        </w:rPr>
      </w:pPr>
    </w:p>
    <w:p w:rsidR="00DE3174" w:rsidRDefault="00DE3174" w:rsidP="00DE3174">
      <w:pPr>
        <w:autoSpaceDE w:val="0"/>
        <w:ind w:firstLine="708"/>
        <w:jc w:val="center"/>
        <w:rPr>
          <w:b/>
          <w:sz w:val="28"/>
          <w:szCs w:val="28"/>
        </w:rPr>
      </w:pPr>
      <w:r w:rsidRPr="00DE3174">
        <w:rPr>
          <w:b/>
          <w:sz w:val="28"/>
          <w:szCs w:val="28"/>
        </w:rPr>
        <w:t>Порядок, размер и основания взимания платы за предоставление услуг, которые являются необходимыми и обяз</w:t>
      </w:r>
      <w:r w:rsidR="008A4F83">
        <w:rPr>
          <w:b/>
          <w:sz w:val="28"/>
          <w:szCs w:val="28"/>
        </w:rPr>
        <w:t>ательными для предоставления муниципальной</w:t>
      </w:r>
      <w:r w:rsidRPr="00DE3174">
        <w:rPr>
          <w:b/>
          <w:sz w:val="28"/>
          <w:szCs w:val="28"/>
        </w:rPr>
        <w:t xml:space="preserve"> услуги, включая информацию о методике расчета размера такой платы</w:t>
      </w:r>
    </w:p>
    <w:p w:rsidR="00DE3174" w:rsidRDefault="00DE3174" w:rsidP="00DE3174">
      <w:pPr>
        <w:autoSpaceDE w:val="0"/>
        <w:ind w:firstLine="708"/>
        <w:jc w:val="center"/>
        <w:rPr>
          <w:b/>
          <w:sz w:val="28"/>
          <w:szCs w:val="28"/>
        </w:rPr>
      </w:pPr>
    </w:p>
    <w:p w:rsidR="00DE3174" w:rsidRDefault="001921C3" w:rsidP="00DE3174">
      <w:pPr>
        <w:autoSpaceDE w:val="0"/>
        <w:jc w:val="both"/>
        <w:rPr>
          <w:sz w:val="28"/>
          <w:szCs w:val="28"/>
        </w:rPr>
      </w:pPr>
      <w:r>
        <w:rPr>
          <w:sz w:val="28"/>
          <w:szCs w:val="28"/>
        </w:rPr>
        <w:t>2.16</w:t>
      </w:r>
      <w:r w:rsidR="00DE3174">
        <w:rPr>
          <w:sz w:val="28"/>
          <w:szCs w:val="28"/>
        </w:rPr>
        <w:t xml:space="preserve">. Услуги, необходимые и обязательные для </w:t>
      </w:r>
      <w:r w:rsidR="008A4F83">
        <w:rPr>
          <w:sz w:val="28"/>
          <w:szCs w:val="28"/>
        </w:rPr>
        <w:t>предоставления муниципальной</w:t>
      </w:r>
      <w:r w:rsidR="00DE3174">
        <w:rPr>
          <w:sz w:val="28"/>
          <w:szCs w:val="28"/>
        </w:rPr>
        <w:t xml:space="preserve"> услуги, отсутствуют.</w:t>
      </w:r>
    </w:p>
    <w:p w:rsidR="00DE3174" w:rsidRDefault="00DE3174" w:rsidP="00DE3174">
      <w:pPr>
        <w:autoSpaceDE w:val="0"/>
        <w:jc w:val="both"/>
        <w:rPr>
          <w:sz w:val="28"/>
          <w:szCs w:val="28"/>
        </w:rPr>
      </w:pPr>
    </w:p>
    <w:p w:rsidR="00DE3174" w:rsidRDefault="00DE3174" w:rsidP="00DE3174">
      <w:pPr>
        <w:autoSpaceDE w:val="0"/>
        <w:jc w:val="center"/>
        <w:rPr>
          <w:b/>
          <w:sz w:val="28"/>
          <w:szCs w:val="28"/>
        </w:rPr>
      </w:pPr>
      <w:r w:rsidRPr="00DE3174">
        <w:rPr>
          <w:b/>
          <w:sz w:val="28"/>
          <w:szCs w:val="28"/>
        </w:rPr>
        <w:t xml:space="preserve">Максимальный срок ожидания в очереди при подаче запроса о </w:t>
      </w:r>
      <w:r w:rsidR="008A4F83">
        <w:rPr>
          <w:b/>
          <w:sz w:val="28"/>
          <w:szCs w:val="28"/>
        </w:rPr>
        <w:t>предоставлении муниципальной</w:t>
      </w:r>
      <w:r w:rsidRPr="00DE3174">
        <w:rPr>
          <w:b/>
          <w:sz w:val="28"/>
          <w:szCs w:val="28"/>
        </w:rPr>
        <w:t xml:space="preserve"> услуги и при получении результата</w:t>
      </w:r>
      <w:r w:rsidR="008A4F83">
        <w:rPr>
          <w:b/>
          <w:sz w:val="28"/>
          <w:szCs w:val="28"/>
        </w:rPr>
        <w:t xml:space="preserve"> предоставления муниципальной</w:t>
      </w:r>
      <w:r w:rsidRPr="00DE3174">
        <w:rPr>
          <w:b/>
          <w:sz w:val="28"/>
          <w:szCs w:val="28"/>
        </w:rPr>
        <w:t xml:space="preserve"> услуги</w:t>
      </w:r>
    </w:p>
    <w:p w:rsidR="00DE3174" w:rsidRDefault="00DE3174" w:rsidP="00DE3174">
      <w:pPr>
        <w:autoSpaceDE w:val="0"/>
        <w:jc w:val="center"/>
        <w:rPr>
          <w:b/>
          <w:sz w:val="28"/>
          <w:szCs w:val="28"/>
        </w:rPr>
      </w:pPr>
    </w:p>
    <w:p w:rsidR="00DE3174" w:rsidRDefault="001921C3" w:rsidP="00DE3174">
      <w:pPr>
        <w:autoSpaceDE w:val="0"/>
        <w:jc w:val="both"/>
        <w:rPr>
          <w:sz w:val="28"/>
          <w:szCs w:val="28"/>
        </w:rPr>
      </w:pPr>
      <w:r>
        <w:rPr>
          <w:sz w:val="28"/>
          <w:szCs w:val="28"/>
        </w:rPr>
        <w:t>2.17</w:t>
      </w:r>
      <w:r w:rsidR="00DE3174">
        <w:rPr>
          <w:sz w:val="28"/>
          <w:szCs w:val="28"/>
        </w:rPr>
        <w:t xml:space="preserve">. Максимальный срок ожидания в очереди при подаче запроса о </w:t>
      </w:r>
      <w:r w:rsidR="008A4F83">
        <w:rPr>
          <w:sz w:val="28"/>
          <w:szCs w:val="28"/>
        </w:rPr>
        <w:t xml:space="preserve">предоставлении </w:t>
      </w:r>
      <w:r w:rsidR="00DE3174">
        <w:rPr>
          <w:sz w:val="28"/>
          <w:szCs w:val="28"/>
        </w:rPr>
        <w:t>муниципально</w:t>
      </w:r>
      <w:r w:rsidR="008A4F83">
        <w:rPr>
          <w:sz w:val="28"/>
          <w:szCs w:val="28"/>
        </w:rPr>
        <w:t>й</w:t>
      </w:r>
      <w:r w:rsidR="00DE3174">
        <w:rPr>
          <w:sz w:val="28"/>
          <w:szCs w:val="28"/>
        </w:rPr>
        <w:t xml:space="preserve"> услуги и при получении результата </w:t>
      </w:r>
      <w:r w:rsidR="008A4F83">
        <w:rPr>
          <w:sz w:val="28"/>
          <w:szCs w:val="28"/>
        </w:rPr>
        <w:t>предоставления муниципальной</w:t>
      </w:r>
      <w:r w:rsidR="00DE3174">
        <w:rPr>
          <w:sz w:val="28"/>
          <w:szCs w:val="28"/>
        </w:rPr>
        <w:t xml:space="preserve"> услуги в Уполномоченном органе или многофункциональном центре составляет не более 15 минут.</w:t>
      </w:r>
    </w:p>
    <w:p w:rsidR="00DE3174" w:rsidRDefault="00DE3174" w:rsidP="00DE3174">
      <w:pPr>
        <w:autoSpaceDE w:val="0"/>
        <w:jc w:val="both"/>
        <w:rPr>
          <w:sz w:val="28"/>
          <w:szCs w:val="28"/>
        </w:rPr>
      </w:pPr>
    </w:p>
    <w:p w:rsidR="00DE3174" w:rsidRDefault="00DE3174" w:rsidP="00DE3174">
      <w:pPr>
        <w:autoSpaceDE w:val="0"/>
        <w:jc w:val="center"/>
        <w:rPr>
          <w:b/>
          <w:sz w:val="28"/>
          <w:szCs w:val="28"/>
        </w:rPr>
      </w:pPr>
      <w:r w:rsidRPr="00DE3174">
        <w:rPr>
          <w:b/>
          <w:sz w:val="28"/>
          <w:szCs w:val="28"/>
        </w:rPr>
        <w:t xml:space="preserve">Срок и порядок регистрации запроса </w:t>
      </w:r>
      <w:r>
        <w:rPr>
          <w:b/>
          <w:sz w:val="28"/>
          <w:szCs w:val="28"/>
        </w:rPr>
        <w:t>З</w:t>
      </w:r>
      <w:r w:rsidRPr="00DE3174">
        <w:rPr>
          <w:b/>
          <w:sz w:val="28"/>
          <w:szCs w:val="28"/>
        </w:rPr>
        <w:t xml:space="preserve">аявителя о </w:t>
      </w:r>
      <w:r w:rsidR="008A4F83">
        <w:rPr>
          <w:b/>
          <w:sz w:val="28"/>
          <w:szCs w:val="28"/>
        </w:rPr>
        <w:t>предоставлении муниципальной</w:t>
      </w:r>
      <w:r w:rsidRPr="00DE3174">
        <w:rPr>
          <w:b/>
          <w:sz w:val="28"/>
          <w:szCs w:val="28"/>
        </w:rPr>
        <w:t xml:space="preserve"> услуги, в том числе в электронной форме</w:t>
      </w:r>
    </w:p>
    <w:p w:rsidR="00DE3174" w:rsidRDefault="00DE3174" w:rsidP="00DE3174">
      <w:pPr>
        <w:autoSpaceDE w:val="0"/>
        <w:jc w:val="center"/>
        <w:rPr>
          <w:b/>
          <w:sz w:val="28"/>
          <w:szCs w:val="28"/>
        </w:rPr>
      </w:pPr>
    </w:p>
    <w:p w:rsidR="00DE3174" w:rsidRDefault="001921C3" w:rsidP="00DE3174">
      <w:pPr>
        <w:autoSpaceDE w:val="0"/>
        <w:jc w:val="both"/>
        <w:rPr>
          <w:sz w:val="28"/>
          <w:szCs w:val="28"/>
        </w:rPr>
      </w:pPr>
      <w:r>
        <w:rPr>
          <w:sz w:val="28"/>
          <w:szCs w:val="28"/>
        </w:rPr>
        <w:t>2.18</w:t>
      </w:r>
      <w:r w:rsidR="00DE3174">
        <w:rPr>
          <w:sz w:val="28"/>
          <w:szCs w:val="28"/>
        </w:rPr>
        <w:t xml:space="preserve">. Срок регистрации заявления о </w:t>
      </w:r>
      <w:r w:rsidR="001D3DCE">
        <w:rPr>
          <w:sz w:val="28"/>
          <w:szCs w:val="28"/>
        </w:rPr>
        <w:t>предоставлении муниципальной</w:t>
      </w:r>
      <w:r w:rsidR="00DE3174">
        <w:rPr>
          <w:sz w:val="28"/>
          <w:szCs w:val="28"/>
        </w:rPr>
        <w:t xml:space="preserve"> услуги подлежат регистрации в Уполномоченном органе в течение 15 минут с момента приема заявления и документов, необходимых для </w:t>
      </w:r>
      <w:r w:rsidR="008A4F83">
        <w:rPr>
          <w:sz w:val="28"/>
          <w:szCs w:val="28"/>
        </w:rPr>
        <w:t>предоставления муниципальной</w:t>
      </w:r>
      <w:r w:rsidR="00DE3174">
        <w:rPr>
          <w:sz w:val="28"/>
          <w:szCs w:val="28"/>
        </w:rPr>
        <w:t xml:space="preserve"> услуги.</w:t>
      </w:r>
    </w:p>
    <w:p w:rsidR="00DE3174" w:rsidRDefault="00CA5D6D" w:rsidP="00CA5D6D">
      <w:pPr>
        <w:autoSpaceDE w:val="0"/>
        <w:ind w:firstLine="708"/>
        <w:jc w:val="both"/>
        <w:rPr>
          <w:color w:val="000000"/>
          <w:sz w:val="28"/>
          <w:szCs w:val="28"/>
          <w:shd w:val="clear" w:color="auto" w:fill="FFFFFF"/>
          <w:lang w:eastAsia="ru-RU"/>
        </w:rPr>
      </w:pPr>
      <w:proofErr w:type="gramStart"/>
      <w:r w:rsidRPr="00CA5D6D">
        <w:rPr>
          <w:color w:val="000000"/>
          <w:sz w:val="28"/>
          <w:szCs w:val="28"/>
          <w:shd w:val="clear" w:color="auto" w:fill="FFFFFF"/>
          <w:lang w:eastAsia="ru-RU"/>
        </w:rPr>
        <w:t>В случае наличия оснований для отказа в приеме документов, необходимых для предоставления муниципальной услуги, указанных в пункте 2.8.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w:t>
      </w:r>
      <w:proofErr w:type="gramEnd"/>
      <w:r w:rsidRPr="00CA5D6D">
        <w:rPr>
          <w:color w:val="000000"/>
          <w:sz w:val="28"/>
          <w:szCs w:val="28"/>
          <w:shd w:val="clear" w:color="auto" w:fill="FFFFFF"/>
          <w:lang w:eastAsia="ru-RU"/>
        </w:rPr>
        <w:t xml:space="preserve"> № 4 к настоящему Административному регламенту. </w:t>
      </w:r>
    </w:p>
    <w:p w:rsidR="00CA5D6D" w:rsidRDefault="00CA5D6D" w:rsidP="00CA5D6D">
      <w:pPr>
        <w:autoSpaceDE w:val="0"/>
        <w:ind w:firstLine="708"/>
        <w:jc w:val="both"/>
        <w:rPr>
          <w:color w:val="000000"/>
          <w:sz w:val="28"/>
          <w:szCs w:val="28"/>
          <w:shd w:val="clear" w:color="auto" w:fill="FFFFFF"/>
          <w:lang w:eastAsia="ru-RU"/>
        </w:rPr>
      </w:pPr>
    </w:p>
    <w:p w:rsidR="00CA5D6D" w:rsidRPr="00CA5D6D" w:rsidRDefault="00CA5D6D" w:rsidP="00CA5D6D">
      <w:pPr>
        <w:autoSpaceDE w:val="0"/>
        <w:ind w:firstLine="708"/>
        <w:jc w:val="both"/>
        <w:rPr>
          <w:sz w:val="28"/>
          <w:szCs w:val="28"/>
        </w:rPr>
      </w:pPr>
    </w:p>
    <w:p w:rsidR="008A4F83" w:rsidRDefault="00DE3174" w:rsidP="00DE3174">
      <w:pPr>
        <w:autoSpaceDE w:val="0"/>
        <w:jc w:val="center"/>
        <w:rPr>
          <w:b/>
          <w:sz w:val="28"/>
          <w:szCs w:val="28"/>
        </w:rPr>
      </w:pPr>
      <w:r w:rsidRPr="00DE3174">
        <w:rPr>
          <w:b/>
          <w:sz w:val="28"/>
          <w:szCs w:val="28"/>
        </w:rPr>
        <w:lastRenderedPageBreak/>
        <w:t xml:space="preserve">Требования к помещениям, в которых </w:t>
      </w:r>
      <w:r w:rsidR="008A4F83">
        <w:rPr>
          <w:b/>
          <w:sz w:val="28"/>
          <w:szCs w:val="28"/>
        </w:rPr>
        <w:t xml:space="preserve">предоставляется </w:t>
      </w:r>
    </w:p>
    <w:p w:rsidR="00DE3174" w:rsidRDefault="008A4F83" w:rsidP="00DE3174">
      <w:pPr>
        <w:autoSpaceDE w:val="0"/>
        <w:jc w:val="center"/>
        <w:rPr>
          <w:b/>
          <w:sz w:val="28"/>
          <w:szCs w:val="28"/>
        </w:rPr>
      </w:pPr>
      <w:r>
        <w:rPr>
          <w:b/>
          <w:sz w:val="28"/>
          <w:szCs w:val="28"/>
        </w:rPr>
        <w:t xml:space="preserve">муниципальная </w:t>
      </w:r>
      <w:r w:rsidR="00DE3174" w:rsidRPr="00DE3174">
        <w:rPr>
          <w:b/>
          <w:sz w:val="28"/>
          <w:szCs w:val="28"/>
        </w:rPr>
        <w:t>услуга</w:t>
      </w:r>
    </w:p>
    <w:p w:rsidR="00DE3174" w:rsidRPr="00DE3174" w:rsidRDefault="00DE3174" w:rsidP="00DE3174">
      <w:pPr>
        <w:autoSpaceDE w:val="0"/>
        <w:jc w:val="center"/>
        <w:rPr>
          <w:b/>
          <w:sz w:val="28"/>
          <w:szCs w:val="28"/>
        </w:rPr>
      </w:pPr>
    </w:p>
    <w:p w:rsidR="00DE3174" w:rsidRDefault="001921C3" w:rsidP="00DE3174">
      <w:pPr>
        <w:autoSpaceDE w:val="0"/>
        <w:jc w:val="both"/>
        <w:rPr>
          <w:sz w:val="28"/>
          <w:szCs w:val="28"/>
        </w:rPr>
      </w:pPr>
      <w:r>
        <w:rPr>
          <w:sz w:val="28"/>
          <w:szCs w:val="28"/>
        </w:rPr>
        <w:t>2.19</w:t>
      </w:r>
      <w:r w:rsidR="00DE3174">
        <w:rPr>
          <w:sz w:val="28"/>
          <w:szCs w:val="28"/>
        </w:rPr>
        <w:t xml:space="preserve">. Местоположение административных зданий, в которых осуществляется прием заявлений и документов, необходимых для </w:t>
      </w:r>
      <w:r w:rsidR="00655C3C">
        <w:rPr>
          <w:sz w:val="28"/>
          <w:szCs w:val="28"/>
        </w:rPr>
        <w:t>предоставления муниципальной</w:t>
      </w:r>
      <w:r w:rsidR="00DE3174">
        <w:rPr>
          <w:sz w:val="28"/>
          <w:szCs w:val="28"/>
        </w:rPr>
        <w:t xml:space="preserve"> услуги, а также выдача результатов </w:t>
      </w:r>
      <w:r w:rsidR="00A93F3B">
        <w:rPr>
          <w:sz w:val="28"/>
          <w:szCs w:val="28"/>
        </w:rPr>
        <w:t>предоставления муниципальной</w:t>
      </w:r>
      <w:r w:rsidR="00DE3174">
        <w:rPr>
          <w:sz w:val="28"/>
          <w:szCs w:val="28"/>
        </w:rPr>
        <w:t xml:space="preserve"> услуги, должно обеспечивать удобство для граждан с точки зрения пешеходной доступности от остановок общественного транспорта. </w:t>
      </w:r>
    </w:p>
    <w:p w:rsidR="00DE3174" w:rsidRDefault="00DE3174" w:rsidP="00DE3174">
      <w:pPr>
        <w:autoSpaceDE w:val="0"/>
        <w:ind w:firstLine="708"/>
        <w:jc w:val="both"/>
        <w:rPr>
          <w:sz w:val="28"/>
          <w:szCs w:val="28"/>
        </w:rPr>
      </w:pPr>
      <w:r>
        <w:rPr>
          <w:sz w:val="28"/>
          <w:szCs w:val="28"/>
        </w:rPr>
        <w:t>В случае</w:t>
      </w:r>
      <w:proofErr w:type="gramStart"/>
      <w:r>
        <w:rPr>
          <w:sz w:val="28"/>
          <w:szCs w:val="28"/>
        </w:rPr>
        <w:t>,</w:t>
      </w:r>
      <w:proofErr w:type="gramEnd"/>
      <w:r>
        <w:rPr>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DE3174" w:rsidRDefault="00DE3174" w:rsidP="00DE3174">
      <w:pPr>
        <w:autoSpaceDE w:val="0"/>
        <w:ind w:firstLine="708"/>
        <w:jc w:val="both"/>
        <w:rPr>
          <w:sz w:val="28"/>
          <w:szCs w:val="28"/>
        </w:rPr>
      </w:pPr>
      <w:r>
        <w:rPr>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DE3174" w:rsidRDefault="00DE3174" w:rsidP="00DE3174">
      <w:pPr>
        <w:autoSpaceDE w:val="0"/>
        <w:ind w:firstLine="708"/>
        <w:jc w:val="both"/>
        <w:rPr>
          <w:sz w:val="28"/>
          <w:szCs w:val="28"/>
        </w:rPr>
      </w:pPr>
      <w:r>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w:t>
      </w:r>
      <w:r w:rsidR="00A93F3B">
        <w:rPr>
          <w:sz w:val="28"/>
          <w:szCs w:val="28"/>
        </w:rPr>
        <w:t>редоставляется муниципальная</w:t>
      </w:r>
      <w:r>
        <w:rPr>
          <w:sz w:val="28"/>
          <w:szCs w:val="28"/>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DE3174" w:rsidRDefault="00DE3174" w:rsidP="00DE3174">
      <w:pPr>
        <w:autoSpaceDE w:val="0"/>
        <w:ind w:firstLine="708"/>
        <w:jc w:val="both"/>
        <w:rPr>
          <w:sz w:val="28"/>
          <w:szCs w:val="28"/>
        </w:rPr>
      </w:pPr>
      <w:r>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DE3174" w:rsidRDefault="00DE3174" w:rsidP="00DE3174">
      <w:pPr>
        <w:autoSpaceDE w:val="0"/>
        <w:jc w:val="both"/>
        <w:rPr>
          <w:sz w:val="28"/>
          <w:szCs w:val="28"/>
        </w:rPr>
      </w:pPr>
      <w:r>
        <w:rPr>
          <w:sz w:val="28"/>
          <w:szCs w:val="28"/>
        </w:rPr>
        <w:t xml:space="preserve">          наименование; </w:t>
      </w:r>
    </w:p>
    <w:p w:rsidR="00DE3174" w:rsidRDefault="00DE3174" w:rsidP="00DE3174">
      <w:pPr>
        <w:autoSpaceDE w:val="0"/>
        <w:ind w:firstLine="708"/>
        <w:jc w:val="both"/>
        <w:rPr>
          <w:sz w:val="28"/>
          <w:szCs w:val="28"/>
        </w:rPr>
      </w:pPr>
      <w:r>
        <w:rPr>
          <w:sz w:val="28"/>
          <w:szCs w:val="28"/>
        </w:rPr>
        <w:t xml:space="preserve">местонахождение и юридический адрес; </w:t>
      </w:r>
    </w:p>
    <w:p w:rsidR="00DE3174" w:rsidRDefault="00DE3174" w:rsidP="00DE3174">
      <w:pPr>
        <w:autoSpaceDE w:val="0"/>
        <w:ind w:firstLine="708"/>
        <w:jc w:val="both"/>
        <w:rPr>
          <w:sz w:val="28"/>
          <w:szCs w:val="28"/>
        </w:rPr>
      </w:pPr>
      <w:r>
        <w:rPr>
          <w:sz w:val="28"/>
          <w:szCs w:val="28"/>
        </w:rPr>
        <w:t xml:space="preserve">режим работы; </w:t>
      </w:r>
    </w:p>
    <w:p w:rsidR="00DE3174" w:rsidRDefault="00DE3174" w:rsidP="00DE3174">
      <w:pPr>
        <w:autoSpaceDE w:val="0"/>
        <w:ind w:firstLine="708"/>
        <w:jc w:val="both"/>
        <w:rPr>
          <w:sz w:val="28"/>
          <w:szCs w:val="28"/>
        </w:rPr>
      </w:pPr>
      <w:r>
        <w:rPr>
          <w:sz w:val="28"/>
          <w:szCs w:val="28"/>
        </w:rPr>
        <w:t xml:space="preserve">график приема; </w:t>
      </w:r>
    </w:p>
    <w:p w:rsidR="00DE3174" w:rsidRDefault="00DE3174" w:rsidP="00DE3174">
      <w:pPr>
        <w:autoSpaceDE w:val="0"/>
        <w:ind w:firstLine="708"/>
        <w:jc w:val="both"/>
        <w:rPr>
          <w:sz w:val="28"/>
          <w:szCs w:val="28"/>
        </w:rPr>
      </w:pPr>
      <w:r>
        <w:rPr>
          <w:sz w:val="28"/>
          <w:szCs w:val="28"/>
        </w:rPr>
        <w:t xml:space="preserve">номера телефонов для справок. </w:t>
      </w:r>
    </w:p>
    <w:p w:rsidR="00DE3174" w:rsidRDefault="00DE3174" w:rsidP="00DE3174">
      <w:pPr>
        <w:autoSpaceDE w:val="0"/>
        <w:ind w:firstLine="708"/>
        <w:jc w:val="both"/>
        <w:rPr>
          <w:sz w:val="28"/>
          <w:szCs w:val="28"/>
        </w:rPr>
      </w:pPr>
      <w:r>
        <w:rPr>
          <w:sz w:val="28"/>
          <w:szCs w:val="28"/>
        </w:rPr>
        <w:t>Помещения, в которых п</w:t>
      </w:r>
      <w:r w:rsidR="00A93F3B">
        <w:rPr>
          <w:sz w:val="28"/>
          <w:szCs w:val="28"/>
        </w:rPr>
        <w:t>редоставляется муниципальная</w:t>
      </w:r>
      <w:r>
        <w:rPr>
          <w:sz w:val="28"/>
          <w:szCs w:val="28"/>
        </w:rPr>
        <w:t xml:space="preserve"> услуга, должны соответствовать санитарно-эпидемиологическим правилам и нормативам. </w:t>
      </w:r>
    </w:p>
    <w:p w:rsidR="00DE3174" w:rsidRDefault="00DE3174" w:rsidP="00DE3174">
      <w:pPr>
        <w:autoSpaceDE w:val="0"/>
        <w:ind w:firstLine="708"/>
        <w:jc w:val="both"/>
        <w:rPr>
          <w:sz w:val="28"/>
          <w:szCs w:val="28"/>
        </w:rPr>
      </w:pPr>
      <w:r>
        <w:rPr>
          <w:sz w:val="28"/>
          <w:szCs w:val="28"/>
        </w:rPr>
        <w:t>Помещения, в которых п</w:t>
      </w:r>
      <w:r w:rsidR="00A93F3B">
        <w:rPr>
          <w:sz w:val="28"/>
          <w:szCs w:val="28"/>
        </w:rPr>
        <w:t>редоставляется муниципальная</w:t>
      </w:r>
      <w:r>
        <w:rPr>
          <w:sz w:val="28"/>
          <w:szCs w:val="28"/>
        </w:rPr>
        <w:t xml:space="preserve"> услуга, оснащаются: </w:t>
      </w:r>
    </w:p>
    <w:p w:rsidR="00DE3174" w:rsidRDefault="00DE3174" w:rsidP="00DE3174">
      <w:pPr>
        <w:autoSpaceDE w:val="0"/>
        <w:ind w:firstLine="708"/>
        <w:jc w:val="both"/>
        <w:rPr>
          <w:sz w:val="28"/>
          <w:szCs w:val="28"/>
        </w:rPr>
      </w:pPr>
      <w:r>
        <w:rPr>
          <w:sz w:val="28"/>
          <w:szCs w:val="28"/>
        </w:rPr>
        <w:t xml:space="preserve">противопожарной системой и средствами пожаротушения; </w:t>
      </w:r>
    </w:p>
    <w:p w:rsidR="0015251F" w:rsidRDefault="00DE3174" w:rsidP="0015251F">
      <w:pPr>
        <w:autoSpaceDE w:val="0"/>
        <w:ind w:left="708"/>
        <w:jc w:val="both"/>
        <w:rPr>
          <w:sz w:val="28"/>
          <w:szCs w:val="28"/>
        </w:rPr>
      </w:pPr>
      <w:r>
        <w:rPr>
          <w:sz w:val="28"/>
          <w:szCs w:val="28"/>
        </w:rPr>
        <w:t>системой оповещения о возникновении чрезвычайной ситуации; средствами оказа</w:t>
      </w:r>
      <w:r w:rsidR="0015251F">
        <w:rPr>
          <w:sz w:val="28"/>
          <w:szCs w:val="28"/>
        </w:rPr>
        <w:t xml:space="preserve">ния первой медицинской помощи; </w:t>
      </w:r>
    </w:p>
    <w:p w:rsidR="0015251F" w:rsidRDefault="0015251F" w:rsidP="0015251F">
      <w:pPr>
        <w:autoSpaceDE w:val="0"/>
        <w:ind w:left="708"/>
        <w:jc w:val="both"/>
        <w:rPr>
          <w:sz w:val="28"/>
          <w:szCs w:val="28"/>
        </w:rPr>
      </w:pPr>
      <w:r>
        <w:rPr>
          <w:sz w:val="28"/>
          <w:szCs w:val="28"/>
        </w:rPr>
        <w:t>т</w:t>
      </w:r>
      <w:r w:rsidR="00DE3174">
        <w:rPr>
          <w:sz w:val="28"/>
          <w:szCs w:val="28"/>
        </w:rPr>
        <w:t xml:space="preserve">уалетными комнатами для посетителей. </w:t>
      </w:r>
    </w:p>
    <w:p w:rsidR="0015251F" w:rsidRDefault="00DE3174" w:rsidP="0015251F">
      <w:pPr>
        <w:autoSpaceDE w:val="0"/>
        <w:ind w:firstLine="708"/>
        <w:jc w:val="both"/>
        <w:rPr>
          <w:sz w:val="28"/>
          <w:szCs w:val="28"/>
        </w:rPr>
      </w:pPr>
      <w:r>
        <w:rPr>
          <w:sz w:val="28"/>
          <w:szCs w:val="28"/>
        </w:rPr>
        <w:t>Зал ожидания Заявителей оборудуется</w:t>
      </w:r>
      <w:r w:rsidR="0015251F">
        <w:rPr>
          <w:sz w:val="28"/>
          <w:szCs w:val="28"/>
        </w:rPr>
        <w:t xml:space="preserve"> стульями, скамьями, количество </w:t>
      </w:r>
      <w:r>
        <w:rPr>
          <w:sz w:val="28"/>
          <w:szCs w:val="28"/>
        </w:rPr>
        <w:t xml:space="preserve">которых определяется исходя из фактической нагрузки и возможностей для их размещения в помещении, а также информационными стендами. </w:t>
      </w:r>
    </w:p>
    <w:p w:rsidR="0015251F" w:rsidRDefault="00DE3174" w:rsidP="0015251F">
      <w:pPr>
        <w:autoSpaceDE w:val="0"/>
        <w:ind w:firstLine="708"/>
        <w:jc w:val="both"/>
        <w:rPr>
          <w:sz w:val="28"/>
          <w:szCs w:val="28"/>
        </w:rPr>
      </w:pPr>
      <w:r>
        <w:rPr>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15251F" w:rsidRDefault="00DE3174" w:rsidP="0015251F">
      <w:pPr>
        <w:autoSpaceDE w:val="0"/>
        <w:ind w:firstLine="708"/>
        <w:jc w:val="both"/>
        <w:rPr>
          <w:sz w:val="28"/>
          <w:szCs w:val="28"/>
        </w:rPr>
      </w:pPr>
      <w:r>
        <w:rPr>
          <w:sz w:val="28"/>
          <w:szCs w:val="28"/>
        </w:rPr>
        <w:lastRenderedPageBreak/>
        <w:t xml:space="preserve">Места для заполнения заявлений оборудуются стульями, столами (стойками), бланками заявлений, письменными принадлежностями. </w:t>
      </w:r>
    </w:p>
    <w:p w:rsidR="0015251F" w:rsidRDefault="00DE3174" w:rsidP="0015251F">
      <w:pPr>
        <w:autoSpaceDE w:val="0"/>
        <w:ind w:firstLine="708"/>
        <w:jc w:val="both"/>
        <w:rPr>
          <w:sz w:val="28"/>
          <w:szCs w:val="28"/>
        </w:rPr>
      </w:pPr>
      <w:r>
        <w:rPr>
          <w:sz w:val="28"/>
          <w:szCs w:val="28"/>
        </w:rPr>
        <w:t xml:space="preserve">Места приема Заявителей оборудуются информационными табличками (вывесками) с указанием: </w:t>
      </w:r>
    </w:p>
    <w:p w:rsidR="0015251F" w:rsidRDefault="00DE3174" w:rsidP="0015251F">
      <w:pPr>
        <w:autoSpaceDE w:val="0"/>
        <w:ind w:firstLine="708"/>
        <w:jc w:val="both"/>
        <w:rPr>
          <w:sz w:val="28"/>
          <w:szCs w:val="28"/>
        </w:rPr>
      </w:pPr>
      <w:r>
        <w:rPr>
          <w:sz w:val="28"/>
          <w:szCs w:val="28"/>
        </w:rPr>
        <w:t xml:space="preserve">номера кабинета и наименования отдела; </w:t>
      </w:r>
    </w:p>
    <w:p w:rsidR="0015251F" w:rsidRDefault="00DE3174" w:rsidP="0015251F">
      <w:pPr>
        <w:autoSpaceDE w:val="0"/>
        <w:ind w:firstLine="708"/>
        <w:jc w:val="both"/>
        <w:rPr>
          <w:sz w:val="28"/>
          <w:szCs w:val="28"/>
        </w:rPr>
      </w:pPr>
      <w:r>
        <w:rPr>
          <w:sz w:val="28"/>
          <w:szCs w:val="28"/>
        </w:rPr>
        <w:t xml:space="preserve">фамилии, имени и отчества (последнее – при наличии), должности ответственного лица за прием документов; </w:t>
      </w:r>
    </w:p>
    <w:p w:rsidR="0015251F" w:rsidRDefault="00DE3174" w:rsidP="0015251F">
      <w:pPr>
        <w:autoSpaceDE w:val="0"/>
        <w:ind w:firstLine="708"/>
        <w:jc w:val="both"/>
        <w:rPr>
          <w:sz w:val="28"/>
          <w:szCs w:val="28"/>
        </w:rPr>
      </w:pPr>
      <w:r>
        <w:rPr>
          <w:sz w:val="28"/>
          <w:szCs w:val="28"/>
        </w:rPr>
        <w:t xml:space="preserve">графика приема Заявителей. </w:t>
      </w:r>
    </w:p>
    <w:p w:rsidR="0015251F" w:rsidRDefault="00DE3174" w:rsidP="0015251F">
      <w:pPr>
        <w:autoSpaceDE w:val="0"/>
        <w:ind w:firstLine="708"/>
        <w:jc w:val="both"/>
        <w:rPr>
          <w:sz w:val="28"/>
          <w:szCs w:val="28"/>
        </w:rPr>
      </w:pPr>
      <w:r>
        <w:rPr>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15251F" w:rsidRDefault="00DE3174" w:rsidP="0015251F">
      <w:pPr>
        <w:autoSpaceDE w:val="0"/>
        <w:ind w:firstLine="708"/>
        <w:jc w:val="both"/>
        <w:rPr>
          <w:sz w:val="28"/>
          <w:szCs w:val="28"/>
        </w:rPr>
      </w:pPr>
      <w:r>
        <w:rPr>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15251F" w:rsidRDefault="00A93F3B" w:rsidP="0015251F">
      <w:pPr>
        <w:autoSpaceDE w:val="0"/>
        <w:ind w:firstLine="708"/>
        <w:jc w:val="both"/>
        <w:rPr>
          <w:sz w:val="28"/>
          <w:szCs w:val="28"/>
        </w:rPr>
      </w:pPr>
      <w:r>
        <w:rPr>
          <w:sz w:val="28"/>
          <w:szCs w:val="28"/>
        </w:rPr>
        <w:t>При предоставлении муниципальной</w:t>
      </w:r>
      <w:r w:rsidR="00DE3174">
        <w:rPr>
          <w:sz w:val="28"/>
          <w:szCs w:val="28"/>
        </w:rPr>
        <w:t xml:space="preserve"> услуги инвалидам обеспечиваются: </w:t>
      </w:r>
    </w:p>
    <w:p w:rsidR="0015251F" w:rsidRDefault="00DE3174" w:rsidP="0015251F">
      <w:pPr>
        <w:autoSpaceDE w:val="0"/>
        <w:ind w:firstLine="708"/>
        <w:jc w:val="both"/>
        <w:rPr>
          <w:sz w:val="28"/>
          <w:szCs w:val="28"/>
        </w:rPr>
      </w:pPr>
      <w:r>
        <w:rPr>
          <w:sz w:val="28"/>
          <w:szCs w:val="28"/>
        </w:rPr>
        <w:t>возможность беспрепятственного доступа к объекту (зданию, помещению), в котором п</w:t>
      </w:r>
      <w:r w:rsidR="00A93F3B">
        <w:rPr>
          <w:sz w:val="28"/>
          <w:szCs w:val="28"/>
        </w:rPr>
        <w:t>редоставляется муниципальная</w:t>
      </w:r>
      <w:r>
        <w:rPr>
          <w:sz w:val="28"/>
          <w:szCs w:val="28"/>
        </w:rPr>
        <w:t xml:space="preserve"> услуга; </w:t>
      </w:r>
    </w:p>
    <w:p w:rsidR="0015251F" w:rsidRDefault="00DE3174" w:rsidP="0015251F">
      <w:pPr>
        <w:autoSpaceDE w:val="0"/>
        <w:ind w:firstLine="708"/>
        <w:jc w:val="both"/>
        <w:rPr>
          <w:sz w:val="28"/>
          <w:szCs w:val="28"/>
        </w:rPr>
      </w:pPr>
      <w:r>
        <w:rPr>
          <w:sz w:val="28"/>
          <w:szCs w:val="28"/>
        </w:rPr>
        <w:t>возможность самостоятельного передвижения по территории, на которой расположены здания и помещения, в которых п</w:t>
      </w:r>
      <w:r w:rsidR="00A93F3B">
        <w:rPr>
          <w:sz w:val="28"/>
          <w:szCs w:val="28"/>
        </w:rPr>
        <w:t>редоставляется муниципальная</w:t>
      </w:r>
      <w:r>
        <w:rPr>
          <w:sz w:val="28"/>
          <w:szCs w:val="28"/>
        </w:rPr>
        <w:t xml:space="preserve"> услуга, а также входа в такие объекты и выхода из них, посадки в транспортное средство и высадки из него, в том числе с использование кресла-коляски; </w:t>
      </w:r>
    </w:p>
    <w:p w:rsidR="0015251F" w:rsidRDefault="00DE3174" w:rsidP="0015251F">
      <w:pPr>
        <w:autoSpaceDE w:val="0"/>
        <w:ind w:firstLine="708"/>
        <w:jc w:val="both"/>
        <w:rPr>
          <w:sz w:val="28"/>
          <w:szCs w:val="28"/>
        </w:rPr>
      </w:pPr>
      <w:r>
        <w:rPr>
          <w:sz w:val="28"/>
          <w:szCs w:val="28"/>
        </w:rPr>
        <w:t xml:space="preserve">сопровождение инвалидов, имеющих стойкие расстройства функции зрения и самостоятельного передвижения; </w:t>
      </w:r>
    </w:p>
    <w:p w:rsidR="0015251F" w:rsidRDefault="00DE3174" w:rsidP="0015251F">
      <w:pPr>
        <w:autoSpaceDE w:val="0"/>
        <w:ind w:firstLine="708"/>
        <w:jc w:val="both"/>
        <w:rPr>
          <w:sz w:val="28"/>
          <w:szCs w:val="28"/>
        </w:rPr>
      </w:pPr>
      <w:r>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w:t>
      </w:r>
      <w:r w:rsidR="00A93F3B">
        <w:rPr>
          <w:sz w:val="28"/>
          <w:szCs w:val="28"/>
        </w:rPr>
        <w:t>редоставляется муниципальная услуга, и к муниципальной</w:t>
      </w:r>
      <w:r>
        <w:rPr>
          <w:sz w:val="28"/>
          <w:szCs w:val="28"/>
        </w:rPr>
        <w:t xml:space="preserve"> услуге с учетом ограничений их жизнедеятельности; </w:t>
      </w:r>
    </w:p>
    <w:p w:rsidR="0015251F" w:rsidRDefault="00DE3174" w:rsidP="0015251F">
      <w:pPr>
        <w:autoSpaceDE w:val="0"/>
        <w:ind w:firstLine="708"/>
        <w:jc w:val="both"/>
        <w:rPr>
          <w:sz w:val="28"/>
          <w:szCs w:val="28"/>
        </w:rPr>
      </w:pPr>
      <w:r>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r w:rsidR="0015251F">
        <w:rPr>
          <w:sz w:val="28"/>
          <w:szCs w:val="28"/>
        </w:rPr>
        <w:tab/>
      </w:r>
      <w:r>
        <w:rPr>
          <w:sz w:val="28"/>
          <w:szCs w:val="28"/>
        </w:rPr>
        <w:t xml:space="preserve">допуск </w:t>
      </w:r>
      <w:proofErr w:type="spellStart"/>
      <w:r>
        <w:rPr>
          <w:sz w:val="28"/>
          <w:szCs w:val="28"/>
        </w:rPr>
        <w:t>сурдопереводчика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 допуск собаки-проводника при наличии документа, подтверждающего ее специальное обучение, на объекты (здания, помещения), в которых п</w:t>
      </w:r>
      <w:r w:rsidR="00440AD1">
        <w:rPr>
          <w:sz w:val="28"/>
          <w:szCs w:val="28"/>
        </w:rPr>
        <w:t>редоставляются муниципальные</w:t>
      </w:r>
      <w:r>
        <w:rPr>
          <w:sz w:val="28"/>
          <w:szCs w:val="28"/>
        </w:rPr>
        <w:t xml:space="preserve"> услуги; </w:t>
      </w:r>
    </w:p>
    <w:p w:rsidR="00DE3174" w:rsidRDefault="00DE3174" w:rsidP="0015251F">
      <w:pPr>
        <w:autoSpaceDE w:val="0"/>
        <w:ind w:firstLine="708"/>
        <w:jc w:val="both"/>
        <w:rPr>
          <w:sz w:val="28"/>
          <w:szCs w:val="28"/>
        </w:rPr>
      </w:pPr>
      <w:r>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15251F" w:rsidRDefault="0015251F" w:rsidP="0015251F">
      <w:pPr>
        <w:autoSpaceDE w:val="0"/>
        <w:ind w:firstLine="708"/>
        <w:jc w:val="both"/>
        <w:rPr>
          <w:sz w:val="28"/>
          <w:szCs w:val="28"/>
        </w:rPr>
      </w:pPr>
    </w:p>
    <w:p w:rsidR="001921C3" w:rsidRDefault="0015251F" w:rsidP="0015251F">
      <w:pPr>
        <w:autoSpaceDE w:val="0"/>
        <w:ind w:firstLine="708"/>
        <w:jc w:val="center"/>
        <w:rPr>
          <w:b/>
          <w:sz w:val="28"/>
          <w:szCs w:val="28"/>
        </w:rPr>
      </w:pPr>
      <w:r w:rsidRPr="0015251F">
        <w:rPr>
          <w:b/>
          <w:sz w:val="28"/>
          <w:szCs w:val="28"/>
        </w:rPr>
        <w:t>Показатели доступ</w:t>
      </w:r>
      <w:r w:rsidR="00440AD1">
        <w:rPr>
          <w:b/>
          <w:sz w:val="28"/>
          <w:szCs w:val="28"/>
        </w:rPr>
        <w:t xml:space="preserve">ности и качества </w:t>
      </w:r>
      <w:r w:rsidRPr="0015251F">
        <w:rPr>
          <w:b/>
          <w:sz w:val="28"/>
          <w:szCs w:val="28"/>
        </w:rPr>
        <w:t xml:space="preserve"> </w:t>
      </w:r>
    </w:p>
    <w:p w:rsidR="0015251F" w:rsidRDefault="00440AD1" w:rsidP="0015251F">
      <w:pPr>
        <w:autoSpaceDE w:val="0"/>
        <w:ind w:firstLine="708"/>
        <w:jc w:val="center"/>
        <w:rPr>
          <w:b/>
          <w:sz w:val="28"/>
          <w:szCs w:val="28"/>
        </w:rPr>
      </w:pPr>
      <w:r>
        <w:rPr>
          <w:b/>
          <w:sz w:val="28"/>
          <w:szCs w:val="28"/>
        </w:rPr>
        <w:t>муниципальной</w:t>
      </w:r>
      <w:r w:rsidR="0015251F" w:rsidRPr="0015251F">
        <w:rPr>
          <w:b/>
          <w:sz w:val="28"/>
          <w:szCs w:val="28"/>
        </w:rPr>
        <w:t xml:space="preserve"> услуги</w:t>
      </w:r>
    </w:p>
    <w:p w:rsidR="0015251F" w:rsidRDefault="0015251F" w:rsidP="0015251F">
      <w:pPr>
        <w:autoSpaceDE w:val="0"/>
        <w:ind w:firstLine="708"/>
        <w:jc w:val="center"/>
        <w:rPr>
          <w:b/>
          <w:sz w:val="28"/>
          <w:szCs w:val="28"/>
        </w:rPr>
      </w:pPr>
    </w:p>
    <w:p w:rsidR="0015251F" w:rsidRDefault="001921C3" w:rsidP="0015251F">
      <w:pPr>
        <w:autoSpaceDE w:val="0"/>
        <w:jc w:val="both"/>
        <w:rPr>
          <w:sz w:val="28"/>
          <w:szCs w:val="28"/>
        </w:rPr>
      </w:pPr>
      <w:r>
        <w:rPr>
          <w:sz w:val="28"/>
          <w:szCs w:val="28"/>
        </w:rPr>
        <w:t>2.20</w:t>
      </w:r>
      <w:r w:rsidR="0015251F">
        <w:rPr>
          <w:sz w:val="28"/>
          <w:szCs w:val="28"/>
        </w:rPr>
        <w:t xml:space="preserve">. Основными показателями доступности </w:t>
      </w:r>
      <w:r w:rsidR="00440AD1">
        <w:rPr>
          <w:sz w:val="28"/>
          <w:szCs w:val="28"/>
        </w:rPr>
        <w:t>предоставления муниципальной</w:t>
      </w:r>
      <w:r w:rsidR="0015251F">
        <w:rPr>
          <w:sz w:val="28"/>
          <w:szCs w:val="28"/>
        </w:rPr>
        <w:t xml:space="preserve"> услуги являются: </w:t>
      </w:r>
    </w:p>
    <w:p w:rsidR="0015251F" w:rsidRDefault="0015251F" w:rsidP="0015251F">
      <w:pPr>
        <w:autoSpaceDE w:val="0"/>
        <w:ind w:firstLine="708"/>
        <w:jc w:val="both"/>
        <w:rPr>
          <w:sz w:val="28"/>
          <w:szCs w:val="28"/>
        </w:rPr>
      </w:pPr>
      <w:r>
        <w:rPr>
          <w:sz w:val="28"/>
          <w:szCs w:val="28"/>
        </w:rPr>
        <w:t xml:space="preserve">наличие полной и понятной информации о порядке, сроках и ходе </w:t>
      </w:r>
      <w:r w:rsidR="00440AD1">
        <w:rPr>
          <w:sz w:val="28"/>
          <w:szCs w:val="28"/>
        </w:rPr>
        <w:t>предоставления муниципальной</w:t>
      </w:r>
      <w:r>
        <w:rPr>
          <w:sz w:val="28"/>
          <w:szCs w:val="28"/>
        </w:rPr>
        <w:t xml:space="preserve"> услуги в информационно-</w:t>
      </w:r>
      <w:r>
        <w:rPr>
          <w:sz w:val="28"/>
          <w:szCs w:val="28"/>
        </w:rPr>
        <w:lastRenderedPageBreak/>
        <w:t xml:space="preserve">телекоммуникационных сетях общего пользования (в том числе в сети «Интернет»), средствах массовой информации; </w:t>
      </w:r>
    </w:p>
    <w:p w:rsidR="0015251F" w:rsidRDefault="0015251F" w:rsidP="0015251F">
      <w:pPr>
        <w:autoSpaceDE w:val="0"/>
        <w:ind w:firstLine="708"/>
        <w:jc w:val="both"/>
        <w:rPr>
          <w:sz w:val="28"/>
          <w:szCs w:val="28"/>
        </w:rPr>
      </w:pPr>
      <w:r>
        <w:rPr>
          <w:sz w:val="28"/>
          <w:szCs w:val="28"/>
        </w:rPr>
        <w:t xml:space="preserve">возможность получения заявителем уведомлений о </w:t>
      </w:r>
      <w:r w:rsidR="00440AD1">
        <w:rPr>
          <w:sz w:val="28"/>
          <w:szCs w:val="28"/>
        </w:rPr>
        <w:t>предоставлении муниципальной</w:t>
      </w:r>
      <w:r>
        <w:rPr>
          <w:sz w:val="28"/>
          <w:szCs w:val="28"/>
        </w:rPr>
        <w:t xml:space="preserve"> услуги с помощью ЕПГУ; </w:t>
      </w:r>
    </w:p>
    <w:p w:rsidR="0015251F" w:rsidRDefault="0015251F" w:rsidP="0015251F">
      <w:pPr>
        <w:autoSpaceDE w:val="0"/>
        <w:ind w:firstLine="708"/>
        <w:jc w:val="both"/>
        <w:rPr>
          <w:sz w:val="28"/>
          <w:szCs w:val="28"/>
        </w:rPr>
      </w:pPr>
      <w:r>
        <w:rPr>
          <w:sz w:val="28"/>
          <w:szCs w:val="28"/>
        </w:rPr>
        <w:t xml:space="preserve">возможность получения информации о ходе </w:t>
      </w:r>
      <w:r w:rsidR="00440AD1">
        <w:rPr>
          <w:sz w:val="28"/>
          <w:szCs w:val="28"/>
        </w:rPr>
        <w:t>предоставления муниципальной</w:t>
      </w:r>
      <w:r>
        <w:rPr>
          <w:sz w:val="28"/>
          <w:szCs w:val="28"/>
        </w:rPr>
        <w:t xml:space="preserve"> услуги, в том числе с использованием информационно-коммуникационных технологий. </w:t>
      </w:r>
    </w:p>
    <w:p w:rsidR="0015251F" w:rsidRDefault="001921C3" w:rsidP="0015251F">
      <w:pPr>
        <w:autoSpaceDE w:val="0"/>
        <w:jc w:val="both"/>
        <w:rPr>
          <w:sz w:val="28"/>
          <w:szCs w:val="28"/>
        </w:rPr>
      </w:pPr>
      <w:r>
        <w:rPr>
          <w:sz w:val="28"/>
          <w:szCs w:val="28"/>
        </w:rPr>
        <w:t>2.21</w:t>
      </w:r>
      <w:r w:rsidR="0015251F">
        <w:rPr>
          <w:sz w:val="28"/>
          <w:szCs w:val="28"/>
        </w:rPr>
        <w:t xml:space="preserve">. Основными показателями качества </w:t>
      </w:r>
      <w:r w:rsidR="00440AD1">
        <w:rPr>
          <w:sz w:val="28"/>
          <w:szCs w:val="28"/>
        </w:rPr>
        <w:t>предоставления муниципальной</w:t>
      </w:r>
      <w:r w:rsidR="0015251F">
        <w:rPr>
          <w:sz w:val="28"/>
          <w:szCs w:val="28"/>
        </w:rPr>
        <w:t xml:space="preserve"> услуги являются: </w:t>
      </w:r>
    </w:p>
    <w:p w:rsidR="0015251F" w:rsidRDefault="0015251F" w:rsidP="0015251F">
      <w:pPr>
        <w:autoSpaceDE w:val="0"/>
        <w:ind w:firstLine="708"/>
        <w:jc w:val="both"/>
        <w:rPr>
          <w:sz w:val="28"/>
          <w:szCs w:val="28"/>
        </w:rPr>
      </w:pPr>
      <w:r>
        <w:rPr>
          <w:sz w:val="28"/>
          <w:szCs w:val="28"/>
        </w:rPr>
        <w:t>своевременность</w:t>
      </w:r>
      <w:r w:rsidR="00440AD1">
        <w:rPr>
          <w:sz w:val="28"/>
          <w:szCs w:val="28"/>
        </w:rPr>
        <w:t xml:space="preserve"> предоставления муниципальной</w:t>
      </w:r>
      <w:r>
        <w:rPr>
          <w:sz w:val="28"/>
          <w:szCs w:val="28"/>
        </w:rPr>
        <w:t xml:space="preserve"> услуги в соответствии со стандартом ее предоставления, установленным настоящим Административным регламентом; </w:t>
      </w:r>
    </w:p>
    <w:p w:rsidR="0015251F" w:rsidRDefault="0015251F" w:rsidP="0015251F">
      <w:pPr>
        <w:autoSpaceDE w:val="0"/>
        <w:ind w:firstLine="708"/>
        <w:jc w:val="both"/>
        <w:rPr>
          <w:sz w:val="28"/>
          <w:szCs w:val="28"/>
        </w:rPr>
      </w:pPr>
      <w:r>
        <w:rPr>
          <w:sz w:val="28"/>
          <w:szCs w:val="28"/>
        </w:rPr>
        <w:t xml:space="preserve">минимально возможное количество взаимодействий гражданина с должностными лицами, участвующими в </w:t>
      </w:r>
      <w:r w:rsidR="00440AD1">
        <w:rPr>
          <w:sz w:val="28"/>
          <w:szCs w:val="28"/>
        </w:rPr>
        <w:t>предоставлении муниципальной</w:t>
      </w:r>
      <w:r>
        <w:rPr>
          <w:sz w:val="28"/>
          <w:szCs w:val="28"/>
        </w:rPr>
        <w:t xml:space="preserve"> услуги; </w:t>
      </w:r>
    </w:p>
    <w:p w:rsidR="0015251F" w:rsidRDefault="0015251F" w:rsidP="0015251F">
      <w:pPr>
        <w:autoSpaceDE w:val="0"/>
        <w:ind w:firstLine="708"/>
        <w:jc w:val="both"/>
        <w:rPr>
          <w:sz w:val="28"/>
          <w:szCs w:val="28"/>
        </w:rPr>
      </w:pPr>
      <w:r>
        <w:rPr>
          <w:sz w:val="28"/>
          <w:szCs w:val="28"/>
        </w:rPr>
        <w:t xml:space="preserve">отсутствие обоснованных жалоб на действия (бездействие) сотрудников и их некорректное (невнимательное) отношение к заявителям; </w:t>
      </w:r>
    </w:p>
    <w:p w:rsidR="0015251F" w:rsidRDefault="0015251F" w:rsidP="0015251F">
      <w:pPr>
        <w:autoSpaceDE w:val="0"/>
        <w:ind w:firstLine="708"/>
        <w:jc w:val="both"/>
        <w:rPr>
          <w:sz w:val="28"/>
          <w:szCs w:val="28"/>
        </w:rPr>
      </w:pPr>
      <w:r>
        <w:rPr>
          <w:sz w:val="28"/>
          <w:szCs w:val="28"/>
        </w:rPr>
        <w:t>отсутствие нарушений установленных сроков в процессе предоставлен</w:t>
      </w:r>
      <w:r w:rsidR="00440AD1">
        <w:rPr>
          <w:sz w:val="28"/>
          <w:szCs w:val="28"/>
        </w:rPr>
        <w:t>ия муниципальной</w:t>
      </w:r>
      <w:r>
        <w:rPr>
          <w:sz w:val="28"/>
          <w:szCs w:val="28"/>
        </w:rPr>
        <w:t xml:space="preserve"> услуги; </w:t>
      </w:r>
    </w:p>
    <w:p w:rsidR="0015251F" w:rsidRDefault="0015251F" w:rsidP="0015251F">
      <w:pPr>
        <w:autoSpaceDE w:val="0"/>
        <w:ind w:firstLine="708"/>
        <w:jc w:val="both"/>
        <w:rPr>
          <w:sz w:val="28"/>
          <w:szCs w:val="28"/>
        </w:rPr>
      </w:pPr>
      <w:proofErr w:type="gramStart"/>
      <w:r>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w:t>
      </w:r>
      <w:r w:rsidR="00440AD1">
        <w:rPr>
          <w:sz w:val="28"/>
          <w:szCs w:val="28"/>
        </w:rPr>
        <w:t xml:space="preserve">предоставлении </w:t>
      </w:r>
      <w:r>
        <w:rPr>
          <w:sz w:val="28"/>
          <w:szCs w:val="28"/>
        </w:rPr>
        <w:t>муниципальной</w:t>
      </w:r>
      <w:r w:rsidR="00440AD1">
        <w:rPr>
          <w:sz w:val="28"/>
          <w:szCs w:val="28"/>
        </w:rPr>
        <w:t xml:space="preserve"> </w:t>
      </w:r>
      <w:r>
        <w:rPr>
          <w:sz w:val="28"/>
          <w:szCs w:val="28"/>
        </w:rPr>
        <w:t xml:space="preserve">и (частичном удовлетворении) требований заявителей. </w:t>
      </w:r>
      <w:proofErr w:type="gramEnd"/>
    </w:p>
    <w:p w:rsidR="0015251F" w:rsidRDefault="0015251F" w:rsidP="0015251F">
      <w:pPr>
        <w:autoSpaceDE w:val="0"/>
        <w:ind w:firstLine="708"/>
        <w:jc w:val="both"/>
        <w:rPr>
          <w:sz w:val="28"/>
          <w:szCs w:val="28"/>
        </w:rPr>
      </w:pPr>
    </w:p>
    <w:p w:rsidR="0015251F" w:rsidRDefault="0015251F" w:rsidP="0015251F">
      <w:pPr>
        <w:autoSpaceDE w:val="0"/>
        <w:ind w:firstLine="708"/>
        <w:jc w:val="center"/>
        <w:rPr>
          <w:b/>
          <w:sz w:val="28"/>
          <w:szCs w:val="28"/>
        </w:rPr>
      </w:pPr>
      <w:r w:rsidRPr="0015251F">
        <w:rPr>
          <w:b/>
          <w:sz w:val="28"/>
          <w:szCs w:val="28"/>
        </w:rPr>
        <w:t xml:space="preserve">Иные требования, в том числе учитывающие особенности </w:t>
      </w:r>
      <w:r w:rsidR="00440AD1">
        <w:rPr>
          <w:b/>
          <w:sz w:val="28"/>
          <w:szCs w:val="28"/>
        </w:rPr>
        <w:t>предоставления муниципальной</w:t>
      </w:r>
      <w:r w:rsidRPr="0015251F">
        <w:rPr>
          <w:b/>
          <w:sz w:val="28"/>
          <w:szCs w:val="28"/>
        </w:rPr>
        <w:t xml:space="preserve"> услуги в многофункциональных центрах, особенности </w:t>
      </w:r>
      <w:r w:rsidR="00440AD1">
        <w:rPr>
          <w:b/>
          <w:sz w:val="28"/>
          <w:szCs w:val="28"/>
        </w:rPr>
        <w:t xml:space="preserve">предоставления </w:t>
      </w:r>
      <w:r w:rsidRPr="0015251F">
        <w:rPr>
          <w:b/>
          <w:sz w:val="28"/>
          <w:szCs w:val="28"/>
        </w:rPr>
        <w:t xml:space="preserve">муниципальной услуги по экстерриториальному принципу и особенности </w:t>
      </w:r>
      <w:r w:rsidR="00440AD1">
        <w:rPr>
          <w:b/>
          <w:sz w:val="28"/>
          <w:szCs w:val="28"/>
        </w:rPr>
        <w:t>предоставления муниципальной</w:t>
      </w:r>
      <w:r w:rsidRPr="0015251F">
        <w:rPr>
          <w:b/>
          <w:sz w:val="28"/>
          <w:szCs w:val="28"/>
        </w:rPr>
        <w:t xml:space="preserve"> услуги в электронной форме</w:t>
      </w:r>
    </w:p>
    <w:p w:rsidR="0015251F" w:rsidRPr="0015251F" w:rsidRDefault="0015251F" w:rsidP="0015251F">
      <w:pPr>
        <w:autoSpaceDE w:val="0"/>
        <w:ind w:firstLine="708"/>
        <w:jc w:val="center"/>
        <w:rPr>
          <w:b/>
          <w:sz w:val="28"/>
          <w:szCs w:val="28"/>
        </w:rPr>
      </w:pPr>
    </w:p>
    <w:p w:rsidR="001921C3" w:rsidRDefault="001921C3" w:rsidP="0015251F">
      <w:pPr>
        <w:autoSpaceDE w:val="0"/>
        <w:ind w:firstLine="708"/>
        <w:jc w:val="both"/>
        <w:rPr>
          <w:sz w:val="28"/>
          <w:szCs w:val="28"/>
        </w:rPr>
      </w:pPr>
      <w:r>
        <w:rPr>
          <w:sz w:val="28"/>
          <w:szCs w:val="28"/>
        </w:rPr>
        <w:t xml:space="preserve"> 2.22</w:t>
      </w:r>
      <w:r w:rsidR="0015251F">
        <w:rPr>
          <w:sz w:val="28"/>
          <w:szCs w:val="28"/>
        </w:rPr>
        <w:t xml:space="preserve">. </w:t>
      </w:r>
      <w:r w:rsidR="00440AD1">
        <w:rPr>
          <w:sz w:val="28"/>
          <w:szCs w:val="28"/>
        </w:rPr>
        <w:t>Предоставление муниципальной</w:t>
      </w:r>
      <w:r w:rsidR="0015251F">
        <w:rPr>
          <w:sz w:val="28"/>
          <w:szCs w:val="28"/>
        </w:rPr>
        <w:t xml:space="preserve"> услуги по экстерриториальному принципу осуществляется в части обеспечения возможности подачи заявлений посредством ЕПГУ и получе</w:t>
      </w:r>
      <w:r w:rsidR="00CA5D6D">
        <w:rPr>
          <w:sz w:val="28"/>
          <w:szCs w:val="28"/>
        </w:rPr>
        <w:t>ния результата муниципальной</w:t>
      </w:r>
      <w:r w:rsidR="0015251F">
        <w:rPr>
          <w:sz w:val="28"/>
          <w:szCs w:val="28"/>
        </w:rPr>
        <w:t xml:space="preserve"> услуги в многофункциональном центре. </w:t>
      </w:r>
    </w:p>
    <w:p w:rsidR="0015251F" w:rsidRDefault="001921C3" w:rsidP="0015251F">
      <w:pPr>
        <w:autoSpaceDE w:val="0"/>
        <w:ind w:firstLine="708"/>
        <w:jc w:val="both"/>
        <w:rPr>
          <w:sz w:val="28"/>
          <w:szCs w:val="28"/>
        </w:rPr>
      </w:pPr>
      <w:r>
        <w:rPr>
          <w:sz w:val="28"/>
          <w:szCs w:val="28"/>
        </w:rPr>
        <w:t>2.23</w:t>
      </w:r>
      <w:r w:rsidR="0015251F">
        <w:rPr>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15251F" w:rsidRDefault="0015251F" w:rsidP="0015251F">
      <w:pPr>
        <w:autoSpaceDE w:val="0"/>
        <w:ind w:firstLine="708"/>
        <w:jc w:val="both"/>
        <w:rPr>
          <w:sz w:val="28"/>
          <w:szCs w:val="28"/>
        </w:rPr>
      </w:pPr>
      <w:r>
        <w:rPr>
          <w:sz w:val="28"/>
          <w:szCs w:val="28"/>
        </w:rPr>
        <w:t xml:space="preserve"> В этом случае заявитель или его представитель авторизуется на ЕПГУ посредством подтвержденной учетной записи в ЕСИА, заполняет заявление о </w:t>
      </w:r>
      <w:r w:rsidR="00440AD1">
        <w:rPr>
          <w:sz w:val="28"/>
          <w:szCs w:val="28"/>
        </w:rPr>
        <w:t>предоставлении муниципальной</w:t>
      </w:r>
      <w:r>
        <w:rPr>
          <w:sz w:val="28"/>
          <w:szCs w:val="28"/>
        </w:rPr>
        <w:t xml:space="preserve"> услуги с использованием интерактивной формы в электронном виде. </w:t>
      </w:r>
    </w:p>
    <w:p w:rsidR="00233416" w:rsidRDefault="0015251F" w:rsidP="0015251F">
      <w:pPr>
        <w:autoSpaceDE w:val="0"/>
        <w:ind w:firstLine="708"/>
        <w:jc w:val="both"/>
        <w:rPr>
          <w:sz w:val="28"/>
          <w:szCs w:val="28"/>
        </w:rPr>
      </w:pPr>
      <w:r>
        <w:rPr>
          <w:sz w:val="28"/>
          <w:szCs w:val="28"/>
        </w:rPr>
        <w:t xml:space="preserve">Заполненное заявление о </w:t>
      </w:r>
      <w:r w:rsidR="00440AD1">
        <w:rPr>
          <w:sz w:val="28"/>
          <w:szCs w:val="28"/>
        </w:rPr>
        <w:t>предоставлении муниципальной</w:t>
      </w:r>
      <w:r>
        <w:rPr>
          <w:sz w:val="28"/>
          <w:szCs w:val="28"/>
        </w:rPr>
        <w:t xml:space="preserve"> услуги отправляется заявителем вместе с прикрепленными электронными образами документов, необходимыми для </w:t>
      </w:r>
      <w:r w:rsidR="00440AD1">
        <w:rPr>
          <w:sz w:val="28"/>
          <w:szCs w:val="28"/>
        </w:rPr>
        <w:t>предоставления муниципальной</w:t>
      </w:r>
      <w:r>
        <w:rPr>
          <w:sz w:val="28"/>
          <w:szCs w:val="28"/>
        </w:rPr>
        <w:t xml:space="preserve"> услуги, в Уполномоченный орган. При авторизации в ЕСИА заявление о </w:t>
      </w:r>
      <w:r w:rsidR="00440AD1">
        <w:rPr>
          <w:sz w:val="28"/>
          <w:szCs w:val="28"/>
        </w:rPr>
        <w:t>предоставлении муниципальной</w:t>
      </w:r>
      <w:r>
        <w:rPr>
          <w:sz w:val="28"/>
          <w:szCs w:val="28"/>
        </w:rPr>
        <w:t xml:space="preserve"> услуги считается подписанным простой электронной подписью заявителя, представителя, уполномоченного на подписание заявления. </w:t>
      </w:r>
    </w:p>
    <w:p w:rsidR="00233416" w:rsidRDefault="0015251F" w:rsidP="0015251F">
      <w:pPr>
        <w:autoSpaceDE w:val="0"/>
        <w:ind w:firstLine="708"/>
        <w:jc w:val="both"/>
        <w:rPr>
          <w:sz w:val="28"/>
          <w:szCs w:val="28"/>
        </w:rPr>
      </w:pPr>
      <w:r>
        <w:rPr>
          <w:sz w:val="28"/>
          <w:szCs w:val="28"/>
        </w:rPr>
        <w:t>Результаты предоставления</w:t>
      </w:r>
      <w:r w:rsidR="00440AD1">
        <w:rPr>
          <w:sz w:val="28"/>
          <w:szCs w:val="28"/>
        </w:rPr>
        <w:t xml:space="preserve"> муниципальной</w:t>
      </w:r>
      <w:r>
        <w:rPr>
          <w:sz w:val="28"/>
          <w:szCs w:val="28"/>
        </w:rPr>
        <w:t xml:space="preserve"> услуги, указанные в пункте 2.5 настоящего Административного регламента, направляются заявителю, </w:t>
      </w:r>
      <w:r>
        <w:rPr>
          <w:sz w:val="28"/>
          <w:szCs w:val="28"/>
        </w:rPr>
        <w:lastRenderedPageBreak/>
        <w:t xml:space="preserve">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233416" w:rsidRDefault="0015251F" w:rsidP="0015251F">
      <w:pPr>
        <w:autoSpaceDE w:val="0"/>
        <w:ind w:firstLine="708"/>
        <w:jc w:val="both"/>
        <w:rPr>
          <w:sz w:val="28"/>
          <w:szCs w:val="28"/>
        </w:rPr>
      </w:pPr>
      <w:r>
        <w:rPr>
          <w:sz w:val="28"/>
          <w:szCs w:val="28"/>
        </w:rPr>
        <w:t xml:space="preserve">В случае направления заявления посредством ЕПГУ результат </w:t>
      </w:r>
      <w:r w:rsidR="00440AD1">
        <w:rPr>
          <w:sz w:val="28"/>
          <w:szCs w:val="28"/>
        </w:rPr>
        <w:t>предоставления муниципальной</w:t>
      </w:r>
      <w:r>
        <w:rPr>
          <w:sz w:val="28"/>
          <w:szCs w:val="28"/>
        </w:rPr>
        <w:t xml:space="preserve">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 </w:t>
      </w:r>
    </w:p>
    <w:p w:rsidR="00233416" w:rsidRDefault="001921C3" w:rsidP="00233416">
      <w:pPr>
        <w:autoSpaceDE w:val="0"/>
        <w:jc w:val="both"/>
        <w:rPr>
          <w:sz w:val="28"/>
          <w:szCs w:val="28"/>
        </w:rPr>
      </w:pPr>
      <w:r>
        <w:rPr>
          <w:sz w:val="28"/>
          <w:szCs w:val="28"/>
        </w:rPr>
        <w:t>2.24</w:t>
      </w:r>
      <w:r w:rsidR="0015251F">
        <w:rPr>
          <w:sz w:val="28"/>
          <w:szCs w:val="28"/>
        </w:rPr>
        <w:t xml:space="preserve">. Электронные документы представляются в следующих форматах: </w:t>
      </w:r>
    </w:p>
    <w:p w:rsidR="00233416" w:rsidRDefault="0015251F" w:rsidP="00233416">
      <w:pPr>
        <w:autoSpaceDE w:val="0"/>
        <w:jc w:val="both"/>
        <w:rPr>
          <w:sz w:val="28"/>
          <w:szCs w:val="28"/>
        </w:rPr>
      </w:pPr>
      <w:r>
        <w:rPr>
          <w:sz w:val="28"/>
          <w:szCs w:val="28"/>
        </w:rPr>
        <w:t xml:space="preserve">а) </w:t>
      </w:r>
      <w:proofErr w:type="spellStart"/>
      <w:r>
        <w:rPr>
          <w:sz w:val="28"/>
          <w:szCs w:val="28"/>
        </w:rPr>
        <w:t>xml</w:t>
      </w:r>
      <w:proofErr w:type="spellEnd"/>
      <w:r>
        <w:rPr>
          <w:sz w:val="28"/>
          <w:szCs w:val="28"/>
        </w:rPr>
        <w:t xml:space="preserve"> - для формализованных документов; </w:t>
      </w:r>
    </w:p>
    <w:p w:rsidR="00233416" w:rsidRDefault="0015251F" w:rsidP="00233416">
      <w:pPr>
        <w:autoSpaceDE w:val="0"/>
        <w:jc w:val="both"/>
        <w:rPr>
          <w:sz w:val="28"/>
          <w:szCs w:val="28"/>
        </w:rPr>
      </w:pPr>
      <w:r>
        <w:rPr>
          <w:sz w:val="28"/>
          <w:szCs w:val="28"/>
        </w:rPr>
        <w:t xml:space="preserve">б) </w:t>
      </w:r>
      <w:proofErr w:type="spellStart"/>
      <w:r>
        <w:rPr>
          <w:sz w:val="28"/>
          <w:szCs w:val="28"/>
        </w:rPr>
        <w:t>doc</w:t>
      </w:r>
      <w:proofErr w:type="spellEnd"/>
      <w:r>
        <w:rPr>
          <w:sz w:val="28"/>
          <w:szCs w:val="28"/>
        </w:rPr>
        <w:t xml:space="preserve">, </w:t>
      </w:r>
      <w:proofErr w:type="spellStart"/>
      <w:r>
        <w:rPr>
          <w:sz w:val="28"/>
          <w:szCs w:val="28"/>
        </w:rPr>
        <w:t>docx</w:t>
      </w:r>
      <w:proofErr w:type="spellEnd"/>
      <w:r>
        <w:rPr>
          <w:sz w:val="28"/>
          <w:szCs w:val="28"/>
        </w:rPr>
        <w:t xml:space="preserve">, </w:t>
      </w:r>
      <w:proofErr w:type="spellStart"/>
      <w:r>
        <w:rPr>
          <w:sz w:val="28"/>
          <w:szCs w:val="28"/>
        </w:rPr>
        <w:t>odt</w:t>
      </w:r>
      <w:proofErr w:type="spellEnd"/>
      <w:r>
        <w:rPr>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 </w:t>
      </w:r>
    </w:p>
    <w:p w:rsidR="00233416" w:rsidRDefault="0015251F" w:rsidP="00233416">
      <w:pPr>
        <w:autoSpaceDE w:val="0"/>
        <w:jc w:val="both"/>
        <w:rPr>
          <w:sz w:val="28"/>
          <w:szCs w:val="28"/>
        </w:rPr>
      </w:pPr>
      <w:r>
        <w:rPr>
          <w:sz w:val="28"/>
          <w:szCs w:val="28"/>
        </w:rPr>
        <w:t xml:space="preserve">в) </w:t>
      </w:r>
      <w:proofErr w:type="spellStart"/>
      <w:r>
        <w:rPr>
          <w:sz w:val="28"/>
          <w:szCs w:val="28"/>
        </w:rPr>
        <w:t>xls</w:t>
      </w:r>
      <w:proofErr w:type="spellEnd"/>
      <w:r>
        <w:rPr>
          <w:sz w:val="28"/>
          <w:szCs w:val="28"/>
        </w:rPr>
        <w:t xml:space="preserve">, </w:t>
      </w:r>
      <w:proofErr w:type="spellStart"/>
      <w:r>
        <w:rPr>
          <w:sz w:val="28"/>
          <w:szCs w:val="28"/>
        </w:rPr>
        <w:t>xlsx</w:t>
      </w:r>
      <w:proofErr w:type="spellEnd"/>
      <w:r>
        <w:rPr>
          <w:sz w:val="28"/>
          <w:szCs w:val="28"/>
        </w:rPr>
        <w:t xml:space="preserve">, </w:t>
      </w:r>
      <w:proofErr w:type="spellStart"/>
      <w:r>
        <w:rPr>
          <w:sz w:val="28"/>
          <w:szCs w:val="28"/>
        </w:rPr>
        <w:t>ods</w:t>
      </w:r>
      <w:proofErr w:type="spellEnd"/>
      <w:r>
        <w:rPr>
          <w:sz w:val="28"/>
          <w:szCs w:val="28"/>
        </w:rPr>
        <w:t xml:space="preserve"> - для документов, содержащих расчеты; </w:t>
      </w:r>
    </w:p>
    <w:p w:rsidR="00233416" w:rsidRDefault="0015251F" w:rsidP="00233416">
      <w:pPr>
        <w:autoSpaceDE w:val="0"/>
        <w:jc w:val="both"/>
        <w:rPr>
          <w:sz w:val="28"/>
          <w:szCs w:val="28"/>
        </w:rPr>
      </w:pPr>
      <w:r>
        <w:rPr>
          <w:sz w:val="28"/>
          <w:szCs w:val="28"/>
        </w:rPr>
        <w:t xml:space="preserve">г) </w:t>
      </w:r>
      <w:proofErr w:type="spellStart"/>
      <w:r>
        <w:rPr>
          <w:sz w:val="28"/>
          <w:szCs w:val="28"/>
        </w:rPr>
        <w:t>pdf</w:t>
      </w:r>
      <w:proofErr w:type="spellEnd"/>
      <w:r>
        <w:rPr>
          <w:sz w:val="28"/>
          <w:szCs w:val="28"/>
        </w:rPr>
        <w:t xml:space="preserve">, </w:t>
      </w:r>
      <w:proofErr w:type="spellStart"/>
      <w:r>
        <w:rPr>
          <w:sz w:val="28"/>
          <w:szCs w:val="28"/>
        </w:rPr>
        <w:t>jpg</w:t>
      </w:r>
      <w:proofErr w:type="spellEnd"/>
      <w:r>
        <w:rPr>
          <w:sz w:val="28"/>
          <w:szCs w:val="28"/>
        </w:rPr>
        <w:t xml:space="preserve">, </w:t>
      </w:r>
      <w:proofErr w:type="spellStart"/>
      <w:r>
        <w:rPr>
          <w:sz w:val="28"/>
          <w:szCs w:val="28"/>
        </w:rPr>
        <w:t>jpeg</w:t>
      </w:r>
      <w:proofErr w:type="spellEnd"/>
      <w:r>
        <w:rPr>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233416" w:rsidRDefault="0015251F" w:rsidP="00233416">
      <w:pPr>
        <w:autoSpaceDE w:val="0"/>
        <w:jc w:val="both"/>
        <w:rPr>
          <w:sz w:val="28"/>
          <w:szCs w:val="28"/>
        </w:rPr>
      </w:pPr>
      <w:r>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sz w:val="28"/>
          <w:szCs w:val="28"/>
        </w:rPr>
        <w:t>dpi</w:t>
      </w:r>
      <w:proofErr w:type="spellEnd"/>
      <w:r>
        <w:rPr>
          <w:sz w:val="28"/>
          <w:szCs w:val="28"/>
        </w:rPr>
        <w:t xml:space="preserve"> (масштаб 1:1) с использованием следующих режимов: - «черно-белый» (при отсутствии в документе графических изображений и (или) цветного текста); </w:t>
      </w:r>
    </w:p>
    <w:p w:rsidR="00233416" w:rsidRDefault="0015251F" w:rsidP="00233416">
      <w:pPr>
        <w:autoSpaceDE w:val="0"/>
        <w:jc w:val="both"/>
        <w:rPr>
          <w:sz w:val="28"/>
          <w:szCs w:val="28"/>
        </w:rPr>
      </w:pPr>
      <w:r>
        <w:rPr>
          <w:sz w:val="28"/>
          <w:szCs w:val="28"/>
        </w:rPr>
        <w:t xml:space="preserve">- «оттенки серого» (при наличии в документе графических изображений, отличных от цветного графического изображения); </w:t>
      </w:r>
    </w:p>
    <w:p w:rsidR="00233416" w:rsidRDefault="0015251F" w:rsidP="00233416">
      <w:pPr>
        <w:autoSpaceDE w:val="0"/>
        <w:jc w:val="both"/>
        <w:rPr>
          <w:sz w:val="28"/>
          <w:szCs w:val="28"/>
        </w:rPr>
      </w:pPr>
      <w:r>
        <w:rPr>
          <w:sz w:val="28"/>
          <w:szCs w:val="28"/>
        </w:rPr>
        <w:t xml:space="preserve">- «цветной» или «режим полной цветопередачи» (при наличии в документе цветных графических изображений либо цветного текста); </w:t>
      </w:r>
    </w:p>
    <w:p w:rsidR="00233416" w:rsidRDefault="0015251F" w:rsidP="00233416">
      <w:pPr>
        <w:autoSpaceDE w:val="0"/>
        <w:jc w:val="both"/>
        <w:rPr>
          <w:sz w:val="28"/>
          <w:szCs w:val="28"/>
        </w:rPr>
      </w:pPr>
      <w:r>
        <w:rPr>
          <w:sz w:val="28"/>
          <w:szCs w:val="28"/>
        </w:rPr>
        <w:t xml:space="preserve">- сохранением всех аутентичных признаков подлинности, а именно: графической подписи лица, печати, углового штампа бланка; </w:t>
      </w:r>
    </w:p>
    <w:p w:rsidR="00233416" w:rsidRDefault="0015251F" w:rsidP="00233416">
      <w:pPr>
        <w:autoSpaceDE w:val="0"/>
        <w:jc w:val="both"/>
        <w:rPr>
          <w:sz w:val="28"/>
          <w:szCs w:val="28"/>
        </w:rPr>
      </w:pPr>
      <w:r>
        <w:rPr>
          <w:sz w:val="28"/>
          <w:szCs w:val="28"/>
        </w:rPr>
        <w:t xml:space="preserve">- количество файлов должно соответствовать количеству документов, каждый из которых содержит текстовую и (или) графическую информацию. </w:t>
      </w:r>
      <w:r w:rsidR="00233416">
        <w:rPr>
          <w:sz w:val="28"/>
          <w:szCs w:val="28"/>
        </w:rPr>
        <w:t xml:space="preserve">  </w:t>
      </w:r>
      <w:r>
        <w:rPr>
          <w:sz w:val="28"/>
          <w:szCs w:val="28"/>
        </w:rPr>
        <w:t xml:space="preserve">Электронные документы должны обеспечивать: </w:t>
      </w:r>
    </w:p>
    <w:p w:rsidR="00233416" w:rsidRDefault="0015251F" w:rsidP="00233416">
      <w:pPr>
        <w:autoSpaceDE w:val="0"/>
        <w:jc w:val="both"/>
        <w:rPr>
          <w:sz w:val="28"/>
          <w:szCs w:val="28"/>
        </w:rPr>
      </w:pPr>
      <w:r>
        <w:rPr>
          <w:sz w:val="28"/>
          <w:szCs w:val="28"/>
        </w:rPr>
        <w:t>- возможность идентифицировать документ и количество листов в документе;</w:t>
      </w:r>
    </w:p>
    <w:p w:rsidR="00233416" w:rsidRDefault="0015251F" w:rsidP="00233416">
      <w:pPr>
        <w:autoSpaceDE w:val="0"/>
        <w:jc w:val="both"/>
        <w:rPr>
          <w:sz w:val="28"/>
          <w:szCs w:val="28"/>
        </w:rPr>
      </w:pPr>
      <w:r>
        <w:rPr>
          <w:sz w:val="28"/>
          <w:szCs w:val="28"/>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15251F" w:rsidRDefault="0015251F" w:rsidP="00233416">
      <w:pPr>
        <w:autoSpaceDE w:val="0"/>
        <w:ind w:firstLine="708"/>
        <w:jc w:val="both"/>
        <w:rPr>
          <w:sz w:val="28"/>
          <w:szCs w:val="28"/>
        </w:rPr>
      </w:pPr>
      <w:r>
        <w:rPr>
          <w:sz w:val="28"/>
          <w:szCs w:val="28"/>
        </w:rPr>
        <w:t xml:space="preserve">Документы, подлежащие представлению в форматах </w:t>
      </w:r>
      <w:proofErr w:type="spellStart"/>
      <w:r>
        <w:rPr>
          <w:sz w:val="28"/>
          <w:szCs w:val="28"/>
        </w:rPr>
        <w:t>xls</w:t>
      </w:r>
      <w:proofErr w:type="spellEnd"/>
      <w:r>
        <w:rPr>
          <w:sz w:val="28"/>
          <w:szCs w:val="28"/>
        </w:rPr>
        <w:t xml:space="preserve">, </w:t>
      </w:r>
      <w:proofErr w:type="spellStart"/>
      <w:r>
        <w:rPr>
          <w:sz w:val="28"/>
          <w:szCs w:val="28"/>
        </w:rPr>
        <w:t>xlsx</w:t>
      </w:r>
      <w:proofErr w:type="spellEnd"/>
      <w:r>
        <w:rPr>
          <w:sz w:val="28"/>
          <w:szCs w:val="28"/>
        </w:rPr>
        <w:t xml:space="preserve"> или </w:t>
      </w:r>
      <w:proofErr w:type="spellStart"/>
      <w:r>
        <w:rPr>
          <w:sz w:val="28"/>
          <w:szCs w:val="28"/>
        </w:rPr>
        <w:t>ods</w:t>
      </w:r>
      <w:proofErr w:type="spellEnd"/>
      <w:r>
        <w:rPr>
          <w:sz w:val="28"/>
          <w:szCs w:val="28"/>
        </w:rPr>
        <w:t>, формируются в виде отдельного электронного документа.</w:t>
      </w:r>
    </w:p>
    <w:p w:rsidR="00233416" w:rsidRDefault="00233416" w:rsidP="00233416">
      <w:pPr>
        <w:autoSpaceDE w:val="0"/>
        <w:ind w:firstLine="708"/>
        <w:jc w:val="both"/>
        <w:rPr>
          <w:sz w:val="28"/>
          <w:szCs w:val="28"/>
        </w:rPr>
      </w:pPr>
    </w:p>
    <w:p w:rsidR="00233416" w:rsidRDefault="00233416" w:rsidP="00233416">
      <w:pPr>
        <w:autoSpaceDE w:val="0"/>
        <w:ind w:firstLine="708"/>
        <w:jc w:val="center"/>
        <w:rPr>
          <w:b/>
          <w:sz w:val="28"/>
          <w:szCs w:val="28"/>
        </w:rPr>
      </w:pPr>
      <w:r w:rsidRPr="00233416">
        <w:rPr>
          <w:b/>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233416" w:rsidRDefault="00233416" w:rsidP="00233416">
      <w:pPr>
        <w:autoSpaceDE w:val="0"/>
        <w:ind w:firstLine="708"/>
        <w:jc w:val="center"/>
        <w:rPr>
          <w:b/>
          <w:sz w:val="28"/>
          <w:szCs w:val="28"/>
        </w:rPr>
      </w:pPr>
    </w:p>
    <w:p w:rsidR="00233416" w:rsidRDefault="00233416" w:rsidP="00233416">
      <w:pPr>
        <w:autoSpaceDE w:val="0"/>
        <w:ind w:firstLine="708"/>
        <w:jc w:val="center"/>
        <w:rPr>
          <w:b/>
          <w:sz w:val="28"/>
          <w:szCs w:val="28"/>
        </w:rPr>
      </w:pPr>
      <w:r w:rsidRPr="00233416">
        <w:rPr>
          <w:b/>
          <w:sz w:val="28"/>
          <w:szCs w:val="28"/>
        </w:rPr>
        <w:t>Исчерпывающий перечень административных процедур</w:t>
      </w:r>
    </w:p>
    <w:p w:rsidR="00233416" w:rsidRDefault="00233416" w:rsidP="00233416">
      <w:pPr>
        <w:autoSpaceDE w:val="0"/>
        <w:ind w:firstLine="708"/>
        <w:jc w:val="center"/>
        <w:rPr>
          <w:b/>
          <w:sz w:val="28"/>
          <w:szCs w:val="28"/>
        </w:rPr>
      </w:pPr>
    </w:p>
    <w:p w:rsidR="00233416" w:rsidRDefault="00440AD1" w:rsidP="00233416">
      <w:pPr>
        <w:autoSpaceDE w:val="0"/>
        <w:jc w:val="both"/>
        <w:rPr>
          <w:sz w:val="28"/>
          <w:szCs w:val="28"/>
        </w:rPr>
      </w:pPr>
      <w:r>
        <w:rPr>
          <w:sz w:val="28"/>
          <w:szCs w:val="28"/>
        </w:rPr>
        <w:lastRenderedPageBreak/>
        <w:t>3.1. Предоставление муниципальной</w:t>
      </w:r>
      <w:r w:rsidR="00233416">
        <w:rPr>
          <w:sz w:val="28"/>
          <w:szCs w:val="28"/>
        </w:rPr>
        <w:t xml:space="preserve"> услуги включает в себя следующие административные процедуры: </w:t>
      </w:r>
    </w:p>
    <w:p w:rsidR="00CA5D6D" w:rsidRDefault="00CA5D6D" w:rsidP="00233416">
      <w:pPr>
        <w:autoSpaceDE w:val="0"/>
        <w:ind w:firstLine="708"/>
        <w:jc w:val="both"/>
        <w:rPr>
          <w:sz w:val="28"/>
          <w:szCs w:val="28"/>
        </w:rPr>
      </w:pPr>
      <w:r>
        <w:rPr>
          <w:sz w:val="28"/>
          <w:szCs w:val="28"/>
        </w:rPr>
        <w:t xml:space="preserve">1) </w:t>
      </w:r>
      <w:r w:rsidR="00233416">
        <w:rPr>
          <w:sz w:val="28"/>
          <w:szCs w:val="28"/>
        </w:rPr>
        <w:t>проверка документов</w:t>
      </w:r>
      <w:r>
        <w:rPr>
          <w:sz w:val="28"/>
          <w:szCs w:val="28"/>
        </w:rPr>
        <w:t>;</w:t>
      </w:r>
    </w:p>
    <w:p w:rsidR="00233416" w:rsidRDefault="00CA5D6D" w:rsidP="00233416">
      <w:pPr>
        <w:autoSpaceDE w:val="0"/>
        <w:ind w:firstLine="708"/>
        <w:jc w:val="both"/>
        <w:rPr>
          <w:sz w:val="28"/>
          <w:szCs w:val="28"/>
        </w:rPr>
      </w:pPr>
      <w:r>
        <w:rPr>
          <w:sz w:val="28"/>
          <w:szCs w:val="28"/>
        </w:rPr>
        <w:t>2)</w:t>
      </w:r>
      <w:r w:rsidR="00233416">
        <w:rPr>
          <w:sz w:val="28"/>
          <w:szCs w:val="28"/>
        </w:rPr>
        <w:t xml:space="preserve"> </w:t>
      </w:r>
      <w:r>
        <w:rPr>
          <w:sz w:val="28"/>
          <w:szCs w:val="28"/>
        </w:rPr>
        <w:t xml:space="preserve">прием и </w:t>
      </w:r>
      <w:r w:rsidR="00233416">
        <w:rPr>
          <w:sz w:val="28"/>
          <w:szCs w:val="28"/>
        </w:rPr>
        <w:t>регистрация заявления</w:t>
      </w:r>
      <w:r>
        <w:rPr>
          <w:sz w:val="28"/>
          <w:szCs w:val="28"/>
        </w:rPr>
        <w:t xml:space="preserve"> и необходимых документов</w:t>
      </w:r>
      <w:r w:rsidR="00233416">
        <w:rPr>
          <w:sz w:val="28"/>
          <w:szCs w:val="28"/>
        </w:rPr>
        <w:t xml:space="preserve">; </w:t>
      </w:r>
    </w:p>
    <w:p w:rsidR="00233416" w:rsidRDefault="00CA5D6D" w:rsidP="00233416">
      <w:pPr>
        <w:autoSpaceDE w:val="0"/>
        <w:ind w:firstLine="708"/>
        <w:jc w:val="both"/>
        <w:rPr>
          <w:sz w:val="28"/>
          <w:szCs w:val="28"/>
        </w:rPr>
      </w:pPr>
      <w:r>
        <w:rPr>
          <w:sz w:val="28"/>
          <w:szCs w:val="28"/>
        </w:rPr>
        <w:t xml:space="preserve">3) Направление межведомственных запросов, </w:t>
      </w:r>
      <w:r w:rsidR="00233416">
        <w:rPr>
          <w:sz w:val="28"/>
          <w:szCs w:val="28"/>
        </w:rPr>
        <w:t xml:space="preserve">получение сведений посредством СМЭВ; </w:t>
      </w:r>
    </w:p>
    <w:p w:rsidR="00233416" w:rsidRDefault="00CA5D6D" w:rsidP="00233416">
      <w:pPr>
        <w:autoSpaceDE w:val="0"/>
        <w:ind w:firstLine="708"/>
        <w:jc w:val="both"/>
        <w:rPr>
          <w:sz w:val="28"/>
          <w:szCs w:val="28"/>
        </w:rPr>
      </w:pPr>
      <w:r>
        <w:rPr>
          <w:sz w:val="28"/>
          <w:szCs w:val="28"/>
        </w:rPr>
        <w:t xml:space="preserve">4) </w:t>
      </w:r>
      <w:r w:rsidR="00233416">
        <w:rPr>
          <w:sz w:val="28"/>
          <w:szCs w:val="28"/>
        </w:rPr>
        <w:t xml:space="preserve">рассмотрение </w:t>
      </w:r>
      <w:r>
        <w:rPr>
          <w:sz w:val="28"/>
          <w:szCs w:val="28"/>
        </w:rPr>
        <w:t xml:space="preserve">принятых </w:t>
      </w:r>
      <w:r w:rsidR="00233416">
        <w:rPr>
          <w:sz w:val="28"/>
          <w:szCs w:val="28"/>
        </w:rPr>
        <w:t xml:space="preserve">документов и сведений; </w:t>
      </w:r>
    </w:p>
    <w:p w:rsidR="00CA5D6D" w:rsidRDefault="00CA5D6D" w:rsidP="00CA5D6D">
      <w:pPr>
        <w:autoSpaceDE w:val="0"/>
        <w:ind w:firstLine="708"/>
        <w:jc w:val="both"/>
        <w:rPr>
          <w:sz w:val="28"/>
          <w:szCs w:val="28"/>
        </w:rPr>
      </w:pPr>
      <w:r>
        <w:rPr>
          <w:sz w:val="28"/>
          <w:szCs w:val="28"/>
        </w:rPr>
        <w:t xml:space="preserve">5) </w:t>
      </w:r>
      <w:r w:rsidR="00233416">
        <w:rPr>
          <w:sz w:val="28"/>
          <w:szCs w:val="28"/>
        </w:rPr>
        <w:t>принятие решения</w:t>
      </w:r>
      <w:r>
        <w:rPr>
          <w:sz w:val="28"/>
          <w:szCs w:val="28"/>
        </w:rPr>
        <w:t xml:space="preserve"> о предоставлении муниципальной услуги либо отказе в предоставлении муниципальной услуги</w:t>
      </w:r>
      <w:r w:rsidR="00233416">
        <w:rPr>
          <w:sz w:val="28"/>
          <w:szCs w:val="28"/>
        </w:rPr>
        <w:t>;</w:t>
      </w:r>
    </w:p>
    <w:p w:rsidR="00233416" w:rsidRDefault="00CA5D6D" w:rsidP="00CA5D6D">
      <w:pPr>
        <w:autoSpaceDE w:val="0"/>
        <w:ind w:firstLine="708"/>
        <w:jc w:val="both"/>
        <w:rPr>
          <w:sz w:val="28"/>
          <w:szCs w:val="28"/>
        </w:rPr>
      </w:pPr>
      <w:r>
        <w:rPr>
          <w:sz w:val="28"/>
          <w:szCs w:val="28"/>
        </w:rPr>
        <w:t>6) предоставление</w:t>
      </w:r>
      <w:r w:rsidR="00233416">
        <w:rPr>
          <w:sz w:val="28"/>
          <w:szCs w:val="28"/>
        </w:rPr>
        <w:t xml:space="preserve"> результата</w:t>
      </w:r>
      <w:r>
        <w:rPr>
          <w:sz w:val="28"/>
          <w:szCs w:val="28"/>
        </w:rPr>
        <w:t xml:space="preserve"> оказания муниципальной услуги или отказа в предоставлении муниципальной услуги</w:t>
      </w:r>
      <w:r w:rsidR="00233416">
        <w:rPr>
          <w:sz w:val="28"/>
          <w:szCs w:val="28"/>
        </w:rPr>
        <w:t xml:space="preserve">; </w:t>
      </w:r>
    </w:p>
    <w:p w:rsidR="00233416" w:rsidRDefault="00CA5D6D" w:rsidP="00233416">
      <w:pPr>
        <w:autoSpaceDE w:val="0"/>
        <w:ind w:firstLine="708"/>
        <w:jc w:val="both"/>
        <w:rPr>
          <w:sz w:val="28"/>
          <w:szCs w:val="28"/>
        </w:rPr>
      </w:pPr>
      <w:r>
        <w:rPr>
          <w:sz w:val="28"/>
          <w:szCs w:val="28"/>
        </w:rPr>
        <w:t xml:space="preserve">7) </w:t>
      </w:r>
      <w:r w:rsidR="00233416">
        <w:rPr>
          <w:sz w:val="28"/>
          <w:szCs w:val="28"/>
        </w:rPr>
        <w:t>внесение результата муниципальной услуги в реестр юридически значимых записей.</w:t>
      </w:r>
    </w:p>
    <w:p w:rsidR="001921C3" w:rsidRDefault="001921C3" w:rsidP="00233416">
      <w:pPr>
        <w:autoSpaceDE w:val="0"/>
        <w:ind w:firstLine="708"/>
        <w:jc w:val="both"/>
        <w:rPr>
          <w:sz w:val="28"/>
          <w:szCs w:val="28"/>
        </w:rPr>
      </w:pPr>
    </w:p>
    <w:p w:rsidR="00233416" w:rsidRDefault="00233416" w:rsidP="00233416">
      <w:pPr>
        <w:autoSpaceDE w:val="0"/>
        <w:ind w:firstLine="708"/>
        <w:jc w:val="center"/>
        <w:rPr>
          <w:b/>
          <w:sz w:val="28"/>
          <w:szCs w:val="28"/>
        </w:rPr>
      </w:pPr>
      <w:r w:rsidRPr="00233416">
        <w:rPr>
          <w:b/>
          <w:sz w:val="28"/>
          <w:szCs w:val="28"/>
        </w:rPr>
        <w:t xml:space="preserve">Перечень административных процедур (действий) при </w:t>
      </w:r>
      <w:r w:rsidR="00440AD1">
        <w:rPr>
          <w:b/>
          <w:sz w:val="28"/>
          <w:szCs w:val="28"/>
        </w:rPr>
        <w:t>предоставлении муниципальной</w:t>
      </w:r>
      <w:r w:rsidRPr="00233416">
        <w:rPr>
          <w:b/>
          <w:sz w:val="28"/>
          <w:szCs w:val="28"/>
        </w:rPr>
        <w:t xml:space="preserve"> услуги услуг в электронной форме</w:t>
      </w:r>
    </w:p>
    <w:p w:rsidR="00233416" w:rsidRDefault="00233416" w:rsidP="00233416">
      <w:pPr>
        <w:autoSpaceDE w:val="0"/>
        <w:ind w:firstLine="708"/>
        <w:jc w:val="center"/>
        <w:rPr>
          <w:b/>
          <w:sz w:val="28"/>
          <w:szCs w:val="28"/>
        </w:rPr>
      </w:pPr>
    </w:p>
    <w:p w:rsidR="00233416" w:rsidRDefault="00233416" w:rsidP="00233416">
      <w:pPr>
        <w:autoSpaceDE w:val="0"/>
        <w:ind w:firstLine="708"/>
        <w:jc w:val="both"/>
        <w:rPr>
          <w:sz w:val="28"/>
          <w:szCs w:val="28"/>
        </w:rPr>
      </w:pPr>
      <w:r>
        <w:rPr>
          <w:sz w:val="28"/>
          <w:szCs w:val="28"/>
        </w:rPr>
        <w:t xml:space="preserve">3.2. При </w:t>
      </w:r>
      <w:r w:rsidR="00440AD1">
        <w:rPr>
          <w:sz w:val="28"/>
          <w:szCs w:val="28"/>
        </w:rPr>
        <w:t xml:space="preserve">предоставлении </w:t>
      </w:r>
      <w:r>
        <w:rPr>
          <w:sz w:val="28"/>
          <w:szCs w:val="28"/>
        </w:rPr>
        <w:t>муниципаль</w:t>
      </w:r>
      <w:r w:rsidR="00440AD1">
        <w:rPr>
          <w:sz w:val="28"/>
          <w:szCs w:val="28"/>
        </w:rPr>
        <w:t>ной</w:t>
      </w:r>
      <w:r>
        <w:rPr>
          <w:sz w:val="28"/>
          <w:szCs w:val="28"/>
        </w:rPr>
        <w:t xml:space="preserve"> услуги в электронной форме заявителю обеспечиваются: </w:t>
      </w:r>
    </w:p>
    <w:p w:rsidR="00233416" w:rsidRDefault="0035565C" w:rsidP="00233416">
      <w:pPr>
        <w:autoSpaceDE w:val="0"/>
        <w:ind w:firstLine="708"/>
        <w:jc w:val="both"/>
        <w:rPr>
          <w:sz w:val="28"/>
          <w:szCs w:val="28"/>
        </w:rPr>
      </w:pPr>
      <w:r>
        <w:rPr>
          <w:sz w:val="28"/>
          <w:szCs w:val="28"/>
        </w:rPr>
        <w:t xml:space="preserve">1) </w:t>
      </w:r>
      <w:r w:rsidR="00233416">
        <w:rPr>
          <w:sz w:val="28"/>
          <w:szCs w:val="28"/>
        </w:rPr>
        <w:t xml:space="preserve">получение информации о порядке и сроках </w:t>
      </w:r>
      <w:r w:rsidR="00440AD1">
        <w:rPr>
          <w:sz w:val="28"/>
          <w:szCs w:val="28"/>
        </w:rPr>
        <w:t>предоставления муниципальной</w:t>
      </w:r>
      <w:r w:rsidR="00233416">
        <w:rPr>
          <w:sz w:val="28"/>
          <w:szCs w:val="28"/>
        </w:rPr>
        <w:t xml:space="preserve"> услуги; </w:t>
      </w:r>
    </w:p>
    <w:p w:rsidR="00233416" w:rsidRDefault="0035565C" w:rsidP="00233416">
      <w:pPr>
        <w:autoSpaceDE w:val="0"/>
        <w:ind w:firstLine="708"/>
        <w:jc w:val="both"/>
        <w:rPr>
          <w:sz w:val="28"/>
          <w:szCs w:val="28"/>
        </w:rPr>
      </w:pPr>
      <w:r>
        <w:rPr>
          <w:sz w:val="28"/>
          <w:szCs w:val="28"/>
        </w:rPr>
        <w:t xml:space="preserve">2) </w:t>
      </w:r>
      <w:r w:rsidR="00233416">
        <w:rPr>
          <w:sz w:val="28"/>
          <w:szCs w:val="28"/>
        </w:rPr>
        <w:t xml:space="preserve">формирование заявления; </w:t>
      </w:r>
    </w:p>
    <w:p w:rsidR="00233416" w:rsidRDefault="0035565C" w:rsidP="00233416">
      <w:pPr>
        <w:autoSpaceDE w:val="0"/>
        <w:ind w:firstLine="708"/>
        <w:jc w:val="both"/>
        <w:rPr>
          <w:sz w:val="28"/>
          <w:szCs w:val="28"/>
        </w:rPr>
      </w:pPr>
      <w:r>
        <w:rPr>
          <w:sz w:val="28"/>
          <w:szCs w:val="28"/>
        </w:rPr>
        <w:t xml:space="preserve">3) </w:t>
      </w:r>
      <w:r w:rsidR="00233416">
        <w:rPr>
          <w:sz w:val="28"/>
          <w:szCs w:val="28"/>
        </w:rPr>
        <w:t xml:space="preserve">прием и регистрация Уполномоченным органом заявления и иных документов, необходимых для </w:t>
      </w:r>
      <w:r w:rsidR="00440AD1">
        <w:rPr>
          <w:sz w:val="28"/>
          <w:szCs w:val="28"/>
        </w:rPr>
        <w:t>предоставления муниципальной</w:t>
      </w:r>
      <w:r w:rsidR="00233416">
        <w:rPr>
          <w:sz w:val="28"/>
          <w:szCs w:val="28"/>
        </w:rPr>
        <w:t xml:space="preserve"> услуги; </w:t>
      </w:r>
    </w:p>
    <w:p w:rsidR="00233416" w:rsidRDefault="0035565C" w:rsidP="00233416">
      <w:pPr>
        <w:autoSpaceDE w:val="0"/>
        <w:ind w:firstLine="708"/>
        <w:jc w:val="both"/>
        <w:rPr>
          <w:sz w:val="28"/>
          <w:szCs w:val="28"/>
        </w:rPr>
      </w:pPr>
      <w:r>
        <w:rPr>
          <w:sz w:val="28"/>
          <w:szCs w:val="28"/>
        </w:rPr>
        <w:t xml:space="preserve">4) </w:t>
      </w:r>
      <w:r w:rsidR="00233416">
        <w:rPr>
          <w:sz w:val="28"/>
          <w:szCs w:val="28"/>
        </w:rPr>
        <w:t xml:space="preserve">получение результата </w:t>
      </w:r>
      <w:r w:rsidR="00440AD1">
        <w:rPr>
          <w:sz w:val="28"/>
          <w:szCs w:val="28"/>
        </w:rPr>
        <w:t>предоставления муниципальной</w:t>
      </w:r>
      <w:r w:rsidR="00233416">
        <w:rPr>
          <w:sz w:val="28"/>
          <w:szCs w:val="28"/>
        </w:rPr>
        <w:t xml:space="preserve"> услуги; </w:t>
      </w:r>
    </w:p>
    <w:p w:rsidR="0035565C" w:rsidRDefault="0035565C" w:rsidP="00233416">
      <w:pPr>
        <w:autoSpaceDE w:val="0"/>
        <w:ind w:firstLine="708"/>
        <w:jc w:val="both"/>
        <w:rPr>
          <w:sz w:val="28"/>
          <w:szCs w:val="28"/>
        </w:rPr>
      </w:pPr>
      <w:r>
        <w:rPr>
          <w:sz w:val="28"/>
          <w:szCs w:val="28"/>
        </w:rPr>
        <w:t xml:space="preserve">5) </w:t>
      </w:r>
      <w:r w:rsidR="00233416">
        <w:rPr>
          <w:sz w:val="28"/>
          <w:szCs w:val="28"/>
        </w:rPr>
        <w:t xml:space="preserve">получение сведений о ходе рассмотрения заявления; </w:t>
      </w:r>
    </w:p>
    <w:p w:rsidR="00233416" w:rsidRDefault="0035565C" w:rsidP="00233416">
      <w:pPr>
        <w:autoSpaceDE w:val="0"/>
        <w:ind w:firstLine="708"/>
        <w:jc w:val="both"/>
        <w:rPr>
          <w:sz w:val="28"/>
          <w:szCs w:val="28"/>
        </w:rPr>
      </w:pPr>
      <w:r>
        <w:rPr>
          <w:sz w:val="28"/>
          <w:szCs w:val="28"/>
        </w:rPr>
        <w:t xml:space="preserve">6) </w:t>
      </w:r>
      <w:r w:rsidR="00233416">
        <w:rPr>
          <w:sz w:val="28"/>
          <w:szCs w:val="28"/>
        </w:rPr>
        <w:t>осуществление оценки качества</w:t>
      </w:r>
      <w:r w:rsidR="00440AD1">
        <w:rPr>
          <w:sz w:val="28"/>
          <w:szCs w:val="28"/>
        </w:rPr>
        <w:t xml:space="preserve"> предоставления муниципальной</w:t>
      </w:r>
      <w:r w:rsidR="00233416">
        <w:rPr>
          <w:sz w:val="28"/>
          <w:szCs w:val="28"/>
        </w:rPr>
        <w:t xml:space="preserve"> услуги; </w:t>
      </w:r>
    </w:p>
    <w:p w:rsidR="0035565C" w:rsidRDefault="0035565C" w:rsidP="00233416">
      <w:pPr>
        <w:autoSpaceDE w:val="0"/>
        <w:ind w:firstLine="708"/>
        <w:jc w:val="both"/>
        <w:rPr>
          <w:sz w:val="28"/>
          <w:szCs w:val="28"/>
        </w:rPr>
      </w:pPr>
      <w:r>
        <w:rPr>
          <w:sz w:val="28"/>
          <w:szCs w:val="28"/>
        </w:rPr>
        <w:t xml:space="preserve">7) </w:t>
      </w:r>
      <w:r w:rsidR="00233416">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w:t>
      </w:r>
      <w:r w:rsidR="00440AD1">
        <w:rPr>
          <w:sz w:val="28"/>
          <w:szCs w:val="28"/>
        </w:rPr>
        <w:t>едоставляющего муниципальную услугу, либо муниципального</w:t>
      </w:r>
      <w:r w:rsidR="00233416">
        <w:rPr>
          <w:sz w:val="28"/>
          <w:szCs w:val="28"/>
        </w:rPr>
        <w:t xml:space="preserve"> служащего</w:t>
      </w:r>
      <w:r>
        <w:rPr>
          <w:sz w:val="28"/>
          <w:szCs w:val="28"/>
        </w:rPr>
        <w:t>;</w:t>
      </w:r>
    </w:p>
    <w:p w:rsidR="00233416" w:rsidRDefault="00233416" w:rsidP="00233416">
      <w:pPr>
        <w:autoSpaceDE w:val="0"/>
        <w:ind w:firstLine="708"/>
        <w:jc w:val="both"/>
        <w:rPr>
          <w:sz w:val="28"/>
          <w:szCs w:val="28"/>
        </w:rPr>
      </w:pPr>
    </w:p>
    <w:p w:rsidR="00233416" w:rsidRDefault="00233416" w:rsidP="00233416">
      <w:pPr>
        <w:autoSpaceDE w:val="0"/>
        <w:ind w:firstLine="708"/>
        <w:jc w:val="center"/>
        <w:rPr>
          <w:b/>
          <w:sz w:val="28"/>
          <w:szCs w:val="28"/>
        </w:rPr>
      </w:pPr>
      <w:r w:rsidRPr="00233416">
        <w:rPr>
          <w:b/>
          <w:sz w:val="28"/>
          <w:szCs w:val="28"/>
        </w:rPr>
        <w:t>Порядок осуществления административных процедур (действий) в электронной форме</w:t>
      </w:r>
    </w:p>
    <w:p w:rsidR="00FB446D" w:rsidRDefault="00FB446D" w:rsidP="00233416">
      <w:pPr>
        <w:autoSpaceDE w:val="0"/>
        <w:ind w:firstLine="708"/>
        <w:jc w:val="center"/>
        <w:rPr>
          <w:b/>
          <w:sz w:val="28"/>
          <w:szCs w:val="28"/>
        </w:rPr>
      </w:pPr>
    </w:p>
    <w:p w:rsidR="00FB446D" w:rsidRDefault="00FB446D" w:rsidP="00FB446D">
      <w:pPr>
        <w:autoSpaceDE w:val="0"/>
        <w:ind w:firstLine="708"/>
        <w:jc w:val="both"/>
        <w:rPr>
          <w:sz w:val="28"/>
          <w:szCs w:val="28"/>
        </w:rPr>
      </w:pPr>
      <w:r>
        <w:rPr>
          <w:sz w:val="28"/>
          <w:szCs w:val="28"/>
        </w:rPr>
        <w:t xml:space="preserve">3.3. Формирование заявления. </w:t>
      </w:r>
    </w:p>
    <w:p w:rsidR="00FB446D" w:rsidRDefault="00FB446D" w:rsidP="00FB446D">
      <w:pPr>
        <w:autoSpaceDE w:val="0"/>
        <w:ind w:firstLine="708"/>
        <w:jc w:val="both"/>
        <w:rPr>
          <w:sz w:val="28"/>
          <w:szCs w:val="28"/>
        </w:rPr>
      </w:pPr>
      <w:r>
        <w:rPr>
          <w:sz w:val="28"/>
          <w:szCs w:val="28"/>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FB446D" w:rsidRDefault="00FB446D" w:rsidP="00FB446D">
      <w:pPr>
        <w:autoSpaceDE w:val="0"/>
        <w:ind w:firstLine="708"/>
        <w:jc w:val="both"/>
        <w:rPr>
          <w:sz w:val="28"/>
          <w:szCs w:val="28"/>
        </w:rPr>
      </w:pPr>
      <w:r>
        <w:rPr>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FB446D" w:rsidRDefault="00FB446D" w:rsidP="00FB446D">
      <w:pPr>
        <w:autoSpaceDE w:val="0"/>
        <w:ind w:firstLine="708"/>
        <w:jc w:val="both"/>
        <w:rPr>
          <w:sz w:val="28"/>
          <w:szCs w:val="28"/>
        </w:rPr>
      </w:pPr>
      <w:r>
        <w:rPr>
          <w:sz w:val="28"/>
          <w:szCs w:val="28"/>
        </w:rPr>
        <w:t xml:space="preserve">При формировании заявления заявителю обеспечивается: </w:t>
      </w:r>
    </w:p>
    <w:p w:rsidR="00FB446D" w:rsidRDefault="00FB446D" w:rsidP="00FB446D">
      <w:pPr>
        <w:autoSpaceDE w:val="0"/>
        <w:ind w:firstLine="708"/>
        <w:jc w:val="both"/>
        <w:rPr>
          <w:sz w:val="28"/>
          <w:szCs w:val="28"/>
        </w:rPr>
      </w:pPr>
      <w:r>
        <w:rPr>
          <w:sz w:val="28"/>
          <w:szCs w:val="28"/>
        </w:rPr>
        <w:lastRenderedPageBreak/>
        <w:t xml:space="preserve">а) возможность копирования и сохранения заявления и иных документов, указанных в пункте 2.8 настоящего Административного регламента, необходимых для </w:t>
      </w:r>
      <w:r w:rsidR="00440AD1">
        <w:rPr>
          <w:sz w:val="28"/>
          <w:szCs w:val="28"/>
        </w:rPr>
        <w:t>предоставления муниципальной</w:t>
      </w:r>
      <w:r>
        <w:rPr>
          <w:sz w:val="28"/>
          <w:szCs w:val="28"/>
        </w:rPr>
        <w:t xml:space="preserve"> услуги; </w:t>
      </w:r>
    </w:p>
    <w:p w:rsidR="00FB446D" w:rsidRDefault="00FB446D" w:rsidP="00FB446D">
      <w:pPr>
        <w:autoSpaceDE w:val="0"/>
        <w:ind w:firstLine="708"/>
        <w:jc w:val="both"/>
        <w:rPr>
          <w:sz w:val="28"/>
          <w:szCs w:val="28"/>
        </w:rPr>
      </w:pPr>
      <w:r>
        <w:rPr>
          <w:sz w:val="28"/>
          <w:szCs w:val="28"/>
        </w:rPr>
        <w:t xml:space="preserve">б) возможность печати на бумажном носителе копии электронной формы заявления; </w:t>
      </w:r>
    </w:p>
    <w:p w:rsidR="00FB446D" w:rsidRDefault="00FB446D" w:rsidP="00FB446D">
      <w:pPr>
        <w:autoSpaceDE w:val="0"/>
        <w:ind w:firstLine="708"/>
        <w:jc w:val="both"/>
        <w:rPr>
          <w:sz w:val="28"/>
          <w:szCs w:val="28"/>
        </w:rPr>
      </w:pPr>
      <w:r>
        <w:rPr>
          <w:sz w:val="28"/>
          <w:szCs w:val="2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FB446D" w:rsidRDefault="00FB446D" w:rsidP="00FB446D">
      <w:pPr>
        <w:autoSpaceDE w:val="0"/>
        <w:ind w:firstLine="708"/>
        <w:jc w:val="both"/>
        <w:rPr>
          <w:sz w:val="28"/>
          <w:szCs w:val="28"/>
        </w:rPr>
      </w:pPr>
      <w:r>
        <w:rPr>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FB446D" w:rsidRDefault="00FB446D" w:rsidP="00FB446D">
      <w:pPr>
        <w:autoSpaceDE w:val="0"/>
        <w:ind w:firstLine="708"/>
        <w:jc w:val="both"/>
        <w:rPr>
          <w:sz w:val="28"/>
          <w:szCs w:val="28"/>
        </w:rPr>
      </w:pPr>
      <w:proofErr w:type="spellStart"/>
      <w:r>
        <w:rPr>
          <w:sz w:val="28"/>
          <w:szCs w:val="28"/>
        </w:rPr>
        <w:t>д</w:t>
      </w:r>
      <w:proofErr w:type="spellEnd"/>
      <w:r>
        <w:rPr>
          <w:sz w:val="28"/>
          <w:szCs w:val="28"/>
        </w:rPr>
        <w:t xml:space="preserve">) возможность вернуться на любой из этапов заполнения электронной формы заявления без </w:t>
      </w:r>
      <w:proofErr w:type="gramStart"/>
      <w:r>
        <w:rPr>
          <w:sz w:val="28"/>
          <w:szCs w:val="28"/>
        </w:rPr>
        <w:t>потери</w:t>
      </w:r>
      <w:proofErr w:type="gramEnd"/>
      <w:r>
        <w:rPr>
          <w:sz w:val="28"/>
          <w:szCs w:val="28"/>
        </w:rPr>
        <w:t xml:space="preserve"> ранее введенной информации; </w:t>
      </w:r>
    </w:p>
    <w:p w:rsidR="00FB446D" w:rsidRDefault="00FB446D" w:rsidP="00FB446D">
      <w:pPr>
        <w:autoSpaceDE w:val="0"/>
        <w:ind w:firstLine="708"/>
        <w:jc w:val="both"/>
        <w:rPr>
          <w:sz w:val="28"/>
          <w:szCs w:val="28"/>
        </w:rPr>
      </w:pPr>
      <w:r>
        <w:rPr>
          <w:sz w:val="28"/>
          <w:szCs w:val="28"/>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FB446D" w:rsidRDefault="00FB446D" w:rsidP="00FB446D">
      <w:pPr>
        <w:autoSpaceDE w:val="0"/>
        <w:ind w:firstLine="708"/>
        <w:jc w:val="both"/>
        <w:rPr>
          <w:sz w:val="28"/>
          <w:szCs w:val="28"/>
        </w:rPr>
      </w:pPr>
      <w:r>
        <w:rPr>
          <w:sz w:val="28"/>
          <w:szCs w:val="28"/>
        </w:rPr>
        <w:t xml:space="preserve">Сформированное и подписанное </w:t>
      </w:r>
      <w:proofErr w:type="gramStart"/>
      <w:r>
        <w:rPr>
          <w:sz w:val="28"/>
          <w:szCs w:val="28"/>
        </w:rPr>
        <w:t>заявление</w:t>
      </w:r>
      <w:proofErr w:type="gramEnd"/>
      <w:r>
        <w:rPr>
          <w:sz w:val="28"/>
          <w:szCs w:val="28"/>
        </w:rPr>
        <w:t xml:space="preserve"> и иные документы, необходимые для </w:t>
      </w:r>
      <w:r w:rsidR="00440AD1">
        <w:rPr>
          <w:sz w:val="28"/>
          <w:szCs w:val="28"/>
        </w:rPr>
        <w:t>предоставления муниципальной</w:t>
      </w:r>
      <w:r>
        <w:rPr>
          <w:sz w:val="28"/>
          <w:szCs w:val="28"/>
        </w:rPr>
        <w:t xml:space="preserve"> услуги, направляются в Уполномоченный орган посредством ЕПГУ. </w:t>
      </w:r>
    </w:p>
    <w:p w:rsidR="008A2CE6" w:rsidRDefault="00FB446D" w:rsidP="00FB446D">
      <w:pPr>
        <w:autoSpaceDE w:val="0"/>
        <w:ind w:firstLine="708"/>
        <w:jc w:val="both"/>
        <w:rPr>
          <w:sz w:val="28"/>
          <w:szCs w:val="28"/>
        </w:rPr>
      </w:pPr>
      <w:r>
        <w:rPr>
          <w:sz w:val="28"/>
          <w:szCs w:val="28"/>
        </w:rPr>
        <w:t xml:space="preserve">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8A2CE6" w:rsidRDefault="00FB446D" w:rsidP="00FB446D">
      <w:pPr>
        <w:autoSpaceDE w:val="0"/>
        <w:ind w:firstLine="708"/>
        <w:jc w:val="both"/>
        <w:rPr>
          <w:sz w:val="28"/>
          <w:szCs w:val="28"/>
        </w:rPr>
      </w:pPr>
      <w:r>
        <w:rPr>
          <w:sz w:val="28"/>
          <w:szCs w:val="28"/>
        </w:rPr>
        <w:t xml:space="preserve">а) прием документов, необходимых для предоставления государственной (муниципальной) услуги, и направление заявителю электронного сообщения о поступлении заявления; </w:t>
      </w:r>
    </w:p>
    <w:p w:rsidR="008A2CE6" w:rsidRDefault="00FB446D" w:rsidP="00FB446D">
      <w:pPr>
        <w:autoSpaceDE w:val="0"/>
        <w:ind w:firstLine="708"/>
        <w:jc w:val="both"/>
        <w:rPr>
          <w:sz w:val="28"/>
          <w:szCs w:val="28"/>
        </w:rPr>
      </w:pPr>
      <w:r>
        <w:rPr>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w:t>
      </w:r>
      <w:r w:rsidR="00440AD1">
        <w:rPr>
          <w:sz w:val="28"/>
          <w:szCs w:val="28"/>
        </w:rPr>
        <w:t>предоставления муниципальной</w:t>
      </w:r>
      <w:r>
        <w:rPr>
          <w:sz w:val="28"/>
          <w:szCs w:val="28"/>
        </w:rPr>
        <w:t xml:space="preserve"> услуги. </w:t>
      </w:r>
    </w:p>
    <w:p w:rsidR="008A2CE6" w:rsidRDefault="00FB446D" w:rsidP="00FB446D">
      <w:pPr>
        <w:autoSpaceDE w:val="0"/>
        <w:ind w:firstLine="708"/>
        <w:jc w:val="both"/>
        <w:rPr>
          <w:sz w:val="28"/>
          <w:szCs w:val="28"/>
        </w:rPr>
      </w:pPr>
      <w:r>
        <w:rPr>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w:t>
      </w:r>
      <w:r w:rsidR="00440AD1">
        <w:rPr>
          <w:sz w:val="28"/>
          <w:szCs w:val="28"/>
        </w:rPr>
        <w:t>ия муниципальной</w:t>
      </w:r>
      <w:r>
        <w:rPr>
          <w:sz w:val="28"/>
          <w:szCs w:val="28"/>
        </w:rPr>
        <w:t xml:space="preserve"> услуги (далее – ГИС). </w:t>
      </w:r>
    </w:p>
    <w:p w:rsidR="008A2CE6" w:rsidRDefault="00FB446D" w:rsidP="00FB446D">
      <w:pPr>
        <w:autoSpaceDE w:val="0"/>
        <w:ind w:firstLine="708"/>
        <w:jc w:val="both"/>
        <w:rPr>
          <w:sz w:val="28"/>
          <w:szCs w:val="28"/>
        </w:rPr>
      </w:pPr>
      <w:r>
        <w:rPr>
          <w:sz w:val="28"/>
          <w:szCs w:val="28"/>
        </w:rPr>
        <w:t xml:space="preserve">Ответственное должностное лицо: </w:t>
      </w:r>
    </w:p>
    <w:p w:rsidR="008A2CE6" w:rsidRDefault="00DC09B9" w:rsidP="00FB446D">
      <w:pPr>
        <w:autoSpaceDE w:val="0"/>
        <w:ind w:firstLine="708"/>
        <w:jc w:val="both"/>
        <w:rPr>
          <w:sz w:val="28"/>
          <w:szCs w:val="28"/>
        </w:rPr>
      </w:pPr>
      <w:r>
        <w:rPr>
          <w:sz w:val="28"/>
          <w:szCs w:val="28"/>
        </w:rPr>
        <w:t xml:space="preserve">- </w:t>
      </w:r>
      <w:r w:rsidR="00FB446D">
        <w:rPr>
          <w:sz w:val="28"/>
          <w:szCs w:val="28"/>
        </w:rPr>
        <w:t xml:space="preserve">проверяет наличие электронных заявлений, поступивших с ЕПГУ, с периодом не реже 2 раз в день; </w:t>
      </w:r>
    </w:p>
    <w:p w:rsidR="008A2CE6" w:rsidRDefault="00DC09B9" w:rsidP="00FB446D">
      <w:pPr>
        <w:autoSpaceDE w:val="0"/>
        <w:ind w:firstLine="708"/>
        <w:jc w:val="both"/>
        <w:rPr>
          <w:sz w:val="28"/>
          <w:szCs w:val="28"/>
        </w:rPr>
      </w:pPr>
      <w:r>
        <w:rPr>
          <w:sz w:val="28"/>
          <w:szCs w:val="28"/>
        </w:rPr>
        <w:t xml:space="preserve">- </w:t>
      </w:r>
      <w:r w:rsidR="00FB446D">
        <w:rPr>
          <w:sz w:val="28"/>
          <w:szCs w:val="28"/>
        </w:rPr>
        <w:t>рассматривает поступившие заявления и приложенные образ</w:t>
      </w:r>
      <w:r>
        <w:rPr>
          <w:sz w:val="28"/>
          <w:szCs w:val="28"/>
        </w:rPr>
        <w:t>ц</w:t>
      </w:r>
      <w:r w:rsidR="00FB446D">
        <w:rPr>
          <w:sz w:val="28"/>
          <w:szCs w:val="28"/>
        </w:rPr>
        <w:t xml:space="preserve">ы документов (документы); </w:t>
      </w:r>
    </w:p>
    <w:p w:rsidR="008A2CE6" w:rsidRDefault="00DC09B9" w:rsidP="00FB446D">
      <w:pPr>
        <w:autoSpaceDE w:val="0"/>
        <w:ind w:firstLine="708"/>
        <w:jc w:val="both"/>
        <w:rPr>
          <w:sz w:val="28"/>
          <w:szCs w:val="28"/>
        </w:rPr>
      </w:pPr>
      <w:r>
        <w:rPr>
          <w:sz w:val="28"/>
          <w:szCs w:val="28"/>
        </w:rPr>
        <w:t xml:space="preserve">- </w:t>
      </w:r>
      <w:r w:rsidR="00FB446D">
        <w:rPr>
          <w:sz w:val="28"/>
          <w:szCs w:val="28"/>
        </w:rPr>
        <w:t xml:space="preserve">производит действия в соответствии с пунктом 3.4 настоящего Административного регламента. </w:t>
      </w:r>
    </w:p>
    <w:p w:rsidR="008A2CE6" w:rsidRDefault="00FB446D" w:rsidP="00FB446D">
      <w:pPr>
        <w:autoSpaceDE w:val="0"/>
        <w:ind w:firstLine="708"/>
        <w:jc w:val="both"/>
        <w:rPr>
          <w:sz w:val="28"/>
          <w:szCs w:val="28"/>
        </w:rPr>
      </w:pPr>
      <w:r>
        <w:rPr>
          <w:sz w:val="28"/>
          <w:szCs w:val="28"/>
        </w:rPr>
        <w:t xml:space="preserve">3.6. Заявителю в качестве результата </w:t>
      </w:r>
      <w:r w:rsidR="00440AD1">
        <w:rPr>
          <w:sz w:val="28"/>
          <w:szCs w:val="28"/>
        </w:rPr>
        <w:t>предоставления муниципальной</w:t>
      </w:r>
      <w:r>
        <w:rPr>
          <w:sz w:val="28"/>
          <w:szCs w:val="28"/>
        </w:rPr>
        <w:t xml:space="preserve"> услуги обеспечивается возможность получения документа: </w:t>
      </w:r>
    </w:p>
    <w:p w:rsidR="008A2CE6" w:rsidRDefault="00DC09B9" w:rsidP="00FB446D">
      <w:pPr>
        <w:autoSpaceDE w:val="0"/>
        <w:ind w:firstLine="708"/>
        <w:jc w:val="both"/>
        <w:rPr>
          <w:sz w:val="28"/>
          <w:szCs w:val="28"/>
        </w:rPr>
      </w:pPr>
      <w:r>
        <w:rPr>
          <w:sz w:val="28"/>
          <w:szCs w:val="28"/>
        </w:rPr>
        <w:t xml:space="preserve">- </w:t>
      </w:r>
      <w:r w:rsidR="00FB446D">
        <w:rPr>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8A2CE6" w:rsidRDefault="00DC09B9" w:rsidP="00FB446D">
      <w:pPr>
        <w:autoSpaceDE w:val="0"/>
        <w:ind w:firstLine="708"/>
        <w:jc w:val="both"/>
        <w:rPr>
          <w:sz w:val="28"/>
          <w:szCs w:val="28"/>
        </w:rPr>
      </w:pPr>
      <w:r>
        <w:rPr>
          <w:sz w:val="28"/>
          <w:szCs w:val="28"/>
        </w:rPr>
        <w:lastRenderedPageBreak/>
        <w:t xml:space="preserve">- </w:t>
      </w:r>
      <w:r w:rsidR="00FB446D">
        <w:rPr>
          <w:sz w:val="28"/>
          <w:szCs w:val="28"/>
        </w:rPr>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8A2CE6" w:rsidRDefault="00FB446D" w:rsidP="00FB446D">
      <w:pPr>
        <w:autoSpaceDE w:val="0"/>
        <w:ind w:firstLine="708"/>
        <w:jc w:val="both"/>
        <w:rPr>
          <w:sz w:val="28"/>
          <w:szCs w:val="28"/>
        </w:rPr>
      </w:pPr>
      <w:r>
        <w:rPr>
          <w:sz w:val="28"/>
          <w:szCs w:val="28"/>
        </w:rPr>
        <w:t xml:space="preserve">3.7. Получение информации о ходе рассмотрения заявления и о результате </w:t>
      </w:r>
      <w:r w:rsidR="00C1694C">
        <w:rPr>
          <w:sz w:val="28"/>
          <w:szCs w:val="28"/>
        </w:rPr>
        <w:t>предоставления муниципальной</w:t>
      </w:r>
      <w:r>
        <w:rPr>
          <w:sz w:val="28"/>
          <w:szCs w:val="28"/>
        </w:rP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8A2CE6" w:rsidRDefault="00FB446D" w:rsidP="00FB446D">
      <w:pPr>
        <w:autoSpaceDE w:val="0"/>
        <w:ind w:firstLine="708"/>
        <w:jc w:val="both"/>
        <w:rPr>
          <w:sz w:val="28"/>
          <w:szCs w:val="28"/>
        </w:rPr>
      </w:pPr>
      <w:r>
        <w:rPr>
          <w:sz w:val="28"/>
          <w:szCs w:val="28"/>
        </w:rPr>
        <w:t xml:space="preserve">При </w:t>
      </w:r>
      <w:r w:rsidR="00C1694C">
        <w:rPr>
          <w:sz w:val="28"/>
          <w:szCs w:val="28"/>
        </w:rPr>
        <w:t>предоставлении муниципальной</w:t>
      </w:r>
      <w:r>
        <w:rPr>
          <w:sz w:val="28"/>
          <w:szCs w:val="28"/>
        </w:rPr>
        <w:t xml:space="preserve"> услуги в электронной форме заявителю направляется: </w:t>
      </w:r>
    </w:p>
    <w:p w:rsidR="008A2CE6" w:rsidRDefault="00FB446D" w:rsidP="00FB446D">
      <w:pPr>
        <w:autoSpaceDE w:val="0"/>
        <w:ind w:firstLine="708"/>
        <w:jc w:val="both"/>
        <w:rPr>
          <w:sz w:val="28"/>
          <w:szCs w:val="28"/>
        </w:rPr>
      </w:pPr>
      <w:proofErr w:type="gramStart"/>
      <w:r>
        <w:rPr>
          <w:sz w:val="28"/>
          <w:szCs w:val="28"/>
        </w:rPr>
        <w:t xml:space="preserve">а) уведомление о приеме и регистрации заявления и иных документов, необходимых для </w:t>
      </w:r>
      <w:r w:rsidR="00C1694C">
        <w:rPr>
          <w:sz w:val="28"/>
          <w:szCs w:val="28"/>
        </w:rPr>
        <w:t>предоставления муниципальной</w:t>
      </w:r>
      <w:r>
        <w:rPr>
          <w:sz w:val="28"/>
          <w:szCs w:val="28"/>
        </w:rPr>
        <w:t xml:space="preserve"> услуги, содержащее сведения о факте приема заявления и документов, необходимых для </w:t>
      </w:r>
      <w:r w:rsidR="00C1694C">
        <w:rPr>
          <w:sz w:val="28"/>
          <w:szCs w:val="28"/>
        </w:rPr>
        <w:t>предоставления муниципальной</w:t>
      </w:r>
      <w:r>
        <w:rPr>
          <w:sz w:val="28"/>
          <w:szCs w:val="28"/>
        </w:rPr>
        <w:t xml:space="preserve"> услуги, и начале процедуры </w:t>
      </w:r>
      <w:r w:rsidR="00C1694C">
        <w:rPr>
          <w:sz w:val="28"/>
          <w:szCs w:val="28"/>
        </w:rPr>
        <w:t>предоставления муниципальной</w:t>
      </w:r>
      <w:r>
        <w:rPr>
          <w:sz w:val="28"/>
          <w:szCs w:val="28"/>
        </w:rPr>
        <w:t xml:space="preserve"> услуги, а также сведения о дате и времени окончания </w:t>
      </w:r>
      <w:r w:rsidR="00C1694C">
        <w:rPr>
          <w:sz w:val="28"/>
          <w:szCs w:val="28"/>
        </w:rPr>
        <w:t>предоставления муниципальной</w:t>
      </w:r>
      <w:r>
        <w:rPr>
          <w:sz w:val="28"/>
          <w:szCs w:val="28"/>
        </w:rPr>
        <w:t xml:space="preserve"> услуги либо мотивированный отказ в приеме документов, необходимых для </w:t>
      </w:r>
      <w:r w:rsidR="00C1694C">
        <w:rPr>
          <w:sz w:val="28"/>
          <w:szCs w:val="28"/>
        </w:rPr>
        <w:t>предоставления муниципальной</w:t>
      </w:r>
      <w:r>
        <w:rPr>
          <w:sz w:val="28"/>
          <w:szCs w:val="28"/>
        </w:rPr>
        <w:t xml:space="preserve"> услуги; </w:t>
      </w:r>
      <w:proofErr w:type="gramEnd"/>
    </w:p>
    <w:p w:rsidR="008A2CE6" w:rsidRDefault="00FB446D" w:rsidP="00FB446D">
      <w:pPr>
        <w:autoSpaceDE w:val="0"/>
        <w:ind w:firstLine="708"/>
        <w:jc w:val="both"/>
        <w:rPr>
          <w:sz w:val="28"/>
          <w:szCs w:val="28"/>
        </w:rPr>
      </w:pPr>
      <w:r>
        <w:rPr>
          <w:sz w:val="28"/>
          <w:szCs w:val="28"/>
        </w:rPr>
        <w:t xml:space="preserve">б) уведомление о результатах рассмотрения документов, необходимых для </w:t>
      </w:r>
      <w:r w:rsidR="00C1694C">
        <w:rPr>
          <w:sz w:val="28"/>
          <w:szCs w:val="28"/>
        </w:rPr>
        <w:t>предоставления муниципальной</w:t>
      </w:r>
      <w:r>
        <w:rPr>
          <w:sz w:val="28"/>
          <w:szCs w:val="28"/>
        </w:rPr>
        <w:t xml:space="preserve"> услуги, содержащее сведения о принятии положительного решения о </w:t>
      </w:r>
      <w:r w:rsidR="00C1694C">
        <w:rPr>
          <w:sz w:val="28"/>
          <w:szCs w:val="28"/>
        </w:rPr>
        <w:t>предоставлении муниципальной</w:t>
      </w:r>
      <w:r>
        <w:rPr>
          <w:sz w:val="28"/>
          <w:szCs w:val="28"/>
        </w:rPr>
        <w:t xml:space="preserve"> услуги и возможности получить результат предоставления</w:t>
      </w:r>
      <w:r w:rsidR="00C1694C">
        <w:rPr>
          <w:sz w:val="28"/>
          <w:szCs w:val="28"/>
        </w:rPr>
        <w:t xml:space="preserve"> муниципальной</w:t>
      </w:r>
      <w:r>
        <w:rPr>
          <w:sz w:val="28"/>
          <w:szCs w:val="28"/>
        </w:rPr>
        <w:t xml:space="preserve"> услуги либо мотивированный отказ в п</w:t>
      </w:r>
      <w:r w:rsidR="00C1694C">
        <w:rPr>
          <w:sz w:val="28"/>
          <w:szCs w:val="28"/>
        </w:rPr>
        <w:t xml:space="preserve">редоставлении </w:t>
      </w:r>
      <w:r>
        <w:rPr>
          <w:sz w:val="28"/>
          <w:szCs w:val="28"/>
        </w:rPr>
        <w:t>м</w:t>
      </w:r>
      <w:r w:rsidR="00C1694C">
        <w:rPr>
          <w:sz w:val="28"/>
          <w:szCs w:val="28"/>
        </w:rPr>
        <w:t>униципальной</w:t>
      </w:r>
      <w:r>
        <w:rPr>
          <w:sz w:val="28"/>
          <w:szCs w:val="28"/>
        </w:rPr>
        <w:t xml:space="preserve"> услуги. </w:t>
      </w:r>
    </w:p>
    <w:p w:rsidR="008A2CE6" w:rsidRDefault="00FB446D" w:rsidP="00FB446D">
      <w:pPr>
        <w:autoSpaceDE w:val="0"/>
        <w:ind w:firstLine="708"/>
        <w:jc w:val="both"/>
        <w:rPr>
          <w:sz w:val="28"/>
          <w:szCs w:val="28"/>
        </w:rPr>
      </w:pPr>
      <w:r>
        <w:rPr>
          <w:sz w:val="28"/>
          <w:szCs w:val="28"/>
        </w:rPr>
        <w:t xml:space="preserve">3.8. Оценка качества предоставления муниципальной услуги. </w:t>
      </w:r>
    </w:p>
    <w:p w:rsidR="008A2CE6" w:rsidRDefault="00FB446D" w:rsidP="00FB446D">
      <w:pPr>
        <w:autoSpaceDE w:val="0"/>
        <w:ind w:firstLine="708"/>
        <w:jc w:val="both"/>
        <w:rPr>
          <w:sz w:val="28"/>
          <w:szCs w:val="28"/>
        </w:rPr>
      </w:pPr>
      <w:proofErr w:type="gramStart"/>
      <w:r>
        <w:rPr>
          <w:sz w:val="28"/>
          <w:szCs w:val="28"/>
        </w:rPr>
        <w:t xml:space="preserve">Оценка качества </w:t>
      </w:r>
      <w:r w:rsidR="00C1694C">
        <w:rPr>
          <w:sz w:val="28"/>
          <w:szCs w:val="28"/>
        </w:rPr>
        <w:t>предоставления муниципальной</w:t>
      </w:r>
      <w:r>
        <w:rPr>
          <w:sz w:val="28"/>
          <w:szCs w:val="28"/>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Pr>
          <w:sz w:val="28"/>
          <w:szCs w:val="28"/>
        </w:rPr>
        <w:t xml:space="preserve"> </w:t>
      </w:r>
      <w:proofErr w:type="gramStart"/>
      <w:r>
        <w:rPr>
          <w:sz w:val="28"/>
          <w:szCs w:val="28"/>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w:t>
      </w:r>
      <w:r w:rsidR="00DC09B9">
        <w:rPr>
          <w:sz w:val="28"/>
          <w:szCs w:val="28"/>
        </w:rPr>
        <w:t>а предоставления муниципальных</w:t>
      </w:r>
      <w:r>
        <w:rPr>
          <w:sz w:val="28"/>
          <w:szCs w:val="28"/>
        </w:rPr>
        <w:t xml:space="preserve">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Pr>
          <w:sz w:val="28"/>
          <w:szCs w:val="28"/>
        </w:rPr>
        <w:t xml:space="preserve"> решений о досрочном прекращении исполнения соответствующими руководителями своих должностных обязанностей». </w:t>
      </w:r>
    </w:p>
    <w:p w:rsidR="002A525D" w:rsidRDefault="00FB446D" w:rsidP="002A525D">
      <w:pPr>
        <w:autoSpaceDE w:val="0"/>
        <w:ind w:firstLine="708"/>
        <w:jc w:val="both"/>
        <w:rPr>
          <w:sz w:val="28"/>
          <w:szCs w:val="28"/>
        </w:rPr>
      </w:pPr>
      <w:r>
        <w:rPr>
          <w:sz w:val="28"/>
          <w:szCs w:val="28"/>
        </w:rPr>
        <w:t xml:space="preserve">3.9. </w:t>
      </w:r>
      <w:proofErr w:type="gramStart"/>
      <w:r>
        <w:rPr>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w:t>
      </w:r>
      <w:r>
        <w:rPr>
          <w:sz w:val="28"/>
          <w:szCs w:val="28"/>
        </w:rPr>
        <w:lastRenderedPageBreak/>
        <w:t xml:space="preserve">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w:t>
      </w:r>
      <w:r w:rsidR="00C1694C">
        <w:rPr>
          <w:sz w:val="28"/>
          <w:szCs w:val="28"/>
        </w:rPr>
        <w:t>предоставлении</w:t>
      </w:r>
      <w:r>
        <w:rPr>
          <w:sz w:val="28"/>
          <w:szCs w:val="28"/>
        </w:rPr>
        <w:t xml:space="preserve"> </w:t>
      </w:r>
      <w:r w:rsidR="00DC09B9">
        <w:rPr>
          <w:sz w:val="28"/>
          <w:szCs w:val="28"/>
        </w:rPr>
        <w:t>государственных и</w:t>
      </w:r>
      <w:proofErr w:type="gramEnd"/>
      <w:r w:rsidR="00DC09B9">
        <w:rPr>
          <w:sz w:val="28"/>
          <w:szCs w:val="28"/>
        </w:rPr>
        <w:t xml:space="preserve"> </w:t>
      </w:r>
      <w:r>
        <w:rPr>
          <w:sz w:val="28"/>
          <w:szCs w:val="28"/>
        </w:rPr>
        <w:t>муниципальных услуг.</w:t>
      </w:r>
    </w:p>
    <w:p w:rsidR="002A525D" w:rsidRDefault="002A525D" w:rsidP="002A525D">
      <w:pPr>
        <w:autoSpaceDE w:val="0"/>
        <w:ind w:firstLine="708"/>
        <w:jc w:val="both"/>
        <w:rPr>
          <w:sz w:val="28"/>
          <w:szCs w:val="28"/>
        </w:rPr>
      </w:pPr>
    </w:p>
    <w:p w:rsidR="002A525D" w:rsidRDefault="002A525D" w:rsidP="002A525D">
      <w:pPr>
        <w:autoSpaceDE w:val="0"/>
        <w:ind w:firstLine="708"/>
        <w:jc w:val="both"/>
        <w:rPr>
          <w:color w:val="000000"/>
          <w:sz w:val="28"/>
          <w:szCs w:val="28"/>
          <w:shd w:val="clear" w:color="auto" w:fill="FFFFFF"/>
          <w:lang w:eastAsia="ru-RU"/>
        </w:rPr>
      </w:pPr>
      <w:r w:rsidRPr="002A525D">
        <w:rPr>
          <w:color w:val="000000"/>
          <w:sz w:val="28"/>
          <w:szCs w:val="28"/>
          <w:shd w:val="clear" w:color="auto" w:fill="FFFFFF"/>
          <w:lang w:eastAsia="ru-RU"/>
        </w:rPr>
        <w:t> </w:t>
      </w:r>
      <w:r w:rsidRPr="002A525D">
        <w:rPr>
          <w:b/>
          <w:color w:val="000000"/>
          <w:sz w:val="28"/>
          <w:szCs w:val="28"/>
          <w:shd w:val="clear" w:color="auto" w:fill="FFFFFF"/>
          <w:lang w:eastAsia="ru-RU"/>
        </w:rPr>
        <w:t>Прием и регистрация заявления и необходимых документов</w:t>
      </w:r>
      <w:r w:rsidRPr="002A525D">
        <w:rPr>
          <w:color w:val="000000"/>
          <w:sz w:val="28"/>
          <w:szCs w:val="28"/>
          <w:shd w:val="clear" w:color="auto" w:fill="FFFFFF"/>
          <w:lang w:eastAsia="ru-RU"/>
        </w:rPr>
        <w:t> </w:t>
      </w:r>
    </w:p>
    <w:p w:rsidR="002A525D" w:rsidRDefault="002A525D" w:rsidP="002A525D">
      <w:pPr>
        <w:autoSpaceDE w:val="0"/>
        <w:ind w:firstLine="708"/>
        <w:jc w:val="both"/>
        <w:rPr>
          <w:color w:val="000000"/>
          <w:sz w:val="28"/>
          <w:szCs w:val="28"/>
          <w:shd w:val="clear" w:color="auto" w:fill="FFFFFF"/>
          <w:lang w:eastAsia="ru-RU"/>
        </w:rPr>
      </w:pPr>
    </w:p>
    <w:p w:rsidR="002A525D" w:rsidRDefault="002A525D" w:rsidP="002A525D">
      <w:pPr>
        <w:autoSpaceDE w:val="0"/>
        <w:ind w:firstLine="708"/>
        <w:jc w:val="both"/>
        <w:rPr>
          <w:color w:val="000000"/>
          <w:sz w:val="28"/>
          <w:szCs w:val="28"/>
          <w:shd w:val="clear" w:color="auto" w:fill="FFFFFF"/>
          <w:lang w:eastAsia="ru-RU"/>
        </w:rPr>
      </w:pPr>
      <w:r w:rsidRPr="002A525D">
        <w:rPr>
          <w:color w:val="000000"/>
          <w:sz w:val="28"/>
          <w:szCs w:val="28"/>
          <w:shd w:val="clear" w:color="auto" w:fill="FFFFFF"/>
          <w:lang w:eastAsia="ru-RU"/>
        </w:rPr>
        <w:t xml:space="preserve">Основанием для начала административной процедуры является поступление </w:t>
      </w:r>
      <w:proofErr w:type="gramStart"/>
      <w:r w:rsidRPr="002A525D">
        <w:rPr>
          <w:color w:val="000000"/>
          <w:sz w:val="28"/>
          <w:szCs w:val="28"/>
          <w:shd w:val="clear" w:color="auto" w:fill="FFFFFF"/>
          <w:lang w:eastAsia="ru-RU"/>
        </w:rPr>
        <w:t>в</w:t>
      </w:r>
      <w:proofErr w:type="gramEnd"/>
      <w:r w:rsidRPr="002A525D">
        <w:rPr>
          <w:color w:val="000000"/>
          <w:sz w:val="28"/>
          <w:szCs w:val="28"/>
          <w:shd w:val="clear" w:color="auto" w:fill="FFFFFF"/>
          <w:lang w:eastAsia="ru-RU"/>
        </w:rPr>
        <w:t xml:space="preserve"> </w:t>
      </w:r>
      <w:proofErr w:type="gramStart"/>
      <w:r w:rsidRPr="002A525D">
        <w:rPr>
          <w:color w:val="000000"/>
          <w:sz w:val="28"/>
          <w:szCs w:val="28"/>
          <w:shd w:val="clear" w:color="auto" w:fill="FFFFFF"/>
          <w:lang w:eastAsia="ru-RU"/>
        </w:rPr>
        <w:t>Уполномоченный</w:t>
      </w:r>
      <w:proofErr w:type="gramEnd"/>
      <w:r w:rsidRPr="002A525D">
        <w:rPr>
          <w:color w:val="000000"/>
          <w:sz w:val="28"/>
          <w:szCs w:val="28"/>
          <w:shd w:val="clear" w:color="auto" w:fill="FFFFFF"/>
          <w:lang w:eastAsia="ru-RU"/>
        </w:rPr>
        <w:t xml:space="preserve"> орган заявления от лиц, указанных пункте </w:t>
      </w:r>
      <w:r w:rsidRPr="00F42893">
        <w:rPr>
          <w:color w:val="000000"/>
          <w:sz w:val="28"/>
          <w:szCs w:val="28"/>
          <w:shd w:val="clear" w:color="auto" w:fill="FFFFFF"/>
          <w:lang w:eastAsia="ru-RU"/>
        </w:rPr>
        <w:t>1.2.</w:t>
      </w:r>
      <w:r w:rsidRPr="002A525D">
        <w:rPr>
          <w:color w:val="000000"/>
          <w:sz w:val="28"/>
          <w:szCs w:val="28"/>
          <w:shd w:val="clear" w:color="auto" w:fill="FFFFFF"/>
          <w:lang w:eastAsia="ru-RU"/>
        </w:rPr>
        <w:t xml:space="preserve"> настоящего Административного регламента. </w:t>
      </w:r>
    </w:p>
    <w:p w:rsidR="00E13332" w:rsidRDefault="002A525D" w:rsidP="00E13332">
      <w:pPr>
        <w:autoSpaceDE w:val="0"/>
        <w:ind w:firstLine="708"/>
        <w:jc w:val="both"/>
        <w:rPr>
          <w:color w:val="000000"/>
          <w:sz w:val="28"/>
          <w:szCs w:val="28"/>
          <w:shd w:val="clear" w:color="auto" w:fill="FFFFFF"/>
          <w:lang w:eastAsia="ru-RU"/>
        </w:rPr>
      </w:pPr>
      <w:r w:rsidRPr="002A525D">
        <w:rPr>
          <w:color w:val="000000"/>
          <w:sz w:val="28"/>
          <w:szCs w:val="28"/>
          <w:shd w:val="clear" w:color="auto" w:fill="FFFFFF"/>
          <w:lang w:eastAsia="ru-RU"/>
        </w:rPr>
        <w:t>При приеме заявления специалист, ответственный за прием документов, в присутствии заявителя выполняет следующие действия:</w:t>
      </w:r>
      <w:r w:rsidRPr="002A525D">
        <w:rPr>
          <w:color w:val="000000"/>
          <w:sz w:val="28"/>
          <w:szCs w:val="28"/>
          <w:lang w:eastAsia="ru-RU"/>
        </w:rPr>
        <w:br/>
      </w:r>
      <w:r w:rsidRPr="002A525D">
        <w:rPr>
          <w:color w:val="000000"/>
          <w:sz w:val="28"/>
          <w:szCs w:val="28"/>
          <w:shd w:val="clear" w:color="auto" w:fill="FFFFFF"/>
          <w:lang w:eastAsia="ru-RU"/>
        </w:rPr>
        <w:t>- проверяет документы, удостоверяющие личность и полномочия заявителя;</w:t>
      </w:r>
      <w:r w:rsidRPr="002A525D">
        <w:rPr>
          <w:color w:val="000000"/>
          <w:sz w:val="28"/>
          <w:szCs w:val="28"/>
          <w:lang w:eastAsia="ru-RU"/>
        </w:rPr>
        <w:br/>
      </w:r>
      <w:r w:rsidRPr="002A525D">
        <w:rPr>
          <w:color w:val="000000"/>
          <w:sz w:val="28"/>
          <w:szCs w:val="28"/>
          <w:shd w:val="clear" w:color="auto" w:fill="FFFFFF"/>
          <w:lang w:eastAsia="ru-RU"/>
        </w:rPr>
        <w:t>- проверяет правильность оформления заявления;</w:t>
      </w:r>
    </w:p>
    <w:p w:rsidR="00E13332" w:rsidRDefault="00E13332" w:rsidP="00E13332">
      <w:pPr>
        <w:autoSpaceDE w:val="0"/>
        <w:jc w:val="both"/>
        <w:rPr>
          <w:color w:val="000000"/>
          <w:sz w:val="28"/>
          <w:szCs w:val="28"/>
          <w:shd w:val="clear" w:color="auto" w:fill="FFFFFF"/>
          <w:lang w:eastAsia="ru-RU"/>
        </w:rPr>
      </w:pPr>
      <w:r w:rsidRPr="002A525D">
        <w:rPr>
          <w:color w:val="000000"/>
          <w:sz w:val="28"/>
          <w:szCs w:val="28"/>
          <w:shd w:val="clear" w:color="auto" w:fill="FFFFFF"/>
          <w:lang w:eastAsia="ru-RU"/>
        </w:rPr>
        <w:t xml:space="preserve"> </w:t>
      </w:r>
      <w:r w:rsidR="002A525D" w:rsidRPr="002A525D">
        <w:rPr>
          <w:color w:val="000000"/>
          <w:sz w:val="28"/>
          <w:szCs w:val="28"/>
          <w:shd w:val="clear" w:color="auto" w:fill="FFFFFF"/>
          <w:lang w:eastAsia="ru-RU"/>
        </w:rPr>
        <w:t>- осуществляет контроль комплектности предоставленных документов;</w:t>
      </w:r>
      <w:r w:rsidR="002A525D" w:rsidRPr="002A525D">
        <w:rPr>
          <w:color w:val="000000"/>
          <w:sz w:val="28"/>
          <w:szCs w:val="28"/>
          <w:lang w:eastAsia="ru-RU"/>
        </w:rPr>
        <w:br/>
      </w:r>
      <w:r w:rsidR="002A525D" w:rsidRPr="002A525D">
        <w:rPr>
          <w:color w:val="000000"/>
          <w:sz w:val="28"/>
          <w:szCs w:val="28"/>
          <w:shd w:val="clear" w:color="auto" w:fill="FFFFFF"/>
          <w:lang w:eastAsia="ru-RU"/>
        </w:rPr>
        <w:t xml:space="preserve">- регистрирует заявление либо принимает решение об отказе в приеме документов в соответствии с пунктом </w:t>
      </w:r>
      <w:r w:rsidR="002A525D" w:rsidRPr="00F42893">
        <w:rPr>
          <w:color w:val="000000"/>
          <w:sz w:val="28"/>
          <w:szCs w:val="28"/>
          <w:shd w:val="clear" w:color="auto" w:fill="FFFFFF"/>
          <w:lang w:eastAsia="ru-RU"/>
        </w:rPr>
        <w:t>2.8</w:t>
      </w:r>
      <w:r w:rsidR="002A525D" w:rsidRPr="002A525D">
        <w:rPr>
          <w:color w:val="000000"/>
          <w:sz w:val="28"/>
          <w:szCs w:val="28"/>
          <w:shd w:val="clear" w:color="auto" w:fill="FFFFFF"/>
          <w:lang w:eastAsia="ru-RU"/>
        </w:rPr>
        <w:t xml:space="preserve"> настоящего Административного регламента.</w:t>
      </w:r>
    </w:p>
    <w:p w:rsidR="00E13332" w:rsidRDefault="00E13332" w:rsidP="00E13332">
      <w:pPr>
        <w:autoSpaceDE w:val="0"/>
        <w:ind w:firstLine="708"/>
        <w:jc w:val="both"/>
        <w:rPr>
          <w:color w:val="000000"/>
          <w:sz w:val="28"/>
          <w:szCs w:val="28"/>
          <w:shd w:val="clear" w:color="auto" w:fill="FFFFFF"/>
          <w:lang w:eastAsia="ru-RU"/>
        </w:rPr>
      </w:pPr>
      <w:r w:rsidRPr="002A525D">
        <w:rPr>
          <w:color w:val="000000"/>
          <w:sz w:val="28"/>
          <w:szCs w:val="28"/>
          <w:shd w:val="clear" w:color="auto" w:fill="FFFFFF"/>
          <w:lang w:eastAsia="ru-RU"/>
        </w:rPr>
        <w:t xml:space="preserve"> </w:t>
      </w:r>
      <w:r w:rsidR="002A525D" w:rsidRPr="002A525D">
        <w:rPr>
          <w:color w:val="000000"/>
          <w:sz w:val="28"/>
          <w:szCs w:val="28"/>
          <w:shd w:val="clear" w:color="auto" w:fill="FFFFFF"/>
          <w:lang w:eastAsia="ru-RU"/>
        </w:rPr>
        <w:t xml:space="preserve">В случае наличия оснований для отказа в приеме документов, предусмотренных пунктом </w:t>
      </w:r>
      <w:r w:rsidR="002A525D" w:rsidRPr="00F42893">
        <w:rPr>
          <w:color w:val="000000"/>
          <w:sz w:val="28"/>
          <w:szCs w:val="28"/>
          <w:shd w:val="clear" w:color="auto" w:fill="FFFFFF"/>
          <w:lang w:eastAsia="ru-RU"/>
        </w:rPr>
        <w:t>2.8</w:t>
      </w:r>
      <w:r w:rsidR="002A525D" w:rsidRPr="002A525D">
        <w:rPr>
          <w:color w:val="000000"/>
          <w:sz w:val="28"/>
          <w:szCs w:val="28"/>
          <w:shd w:val="clear" w:color="auto" w:fill="FFFFFF"/>
          <w:lang w:eastAsia="ru-RU"/>
        </w:rPr>
        <w:t xml:space="preserve"> настоящего Административного регламента, специалист, ответственный за прием документов, осуществляет возврат заявления с приложением документов заявителю.</w:t>
      </w:r>
    </w:p>
    <w:p w:rsidR="00E13332" w:rsidRDefault="002A525D" w:rsidP="00E13332">
      <w:pPr>
        <w:autoSpaceDE w:val="0"/>
        <w:ind w:firstLine="708"/>
        <w:jc w:val="both"/>
        <w:rPr>
          <w:color w:val="000000"/>
          <w:sz w:val="28"/>
          <w:szCs w:val="28"/>
          <w:shd w:val="clear" w:color="auto" w:fill="FFFFFF"/>
          <w:lang w:eastAsia="ru-RU"/>
        </w:rPr>
      </w:pPr>
      <w:r w:rsidRPr="002A525D">
        <w:rPr>
          <w:color w:val="000000"/>
          <w:sz w:val="28"/>
          <w:szCs w:val="28"/>
          <w:shd w:val="clear" w:color="auto" w:fill="FFFFFF"/>
          <w:lang w:eastAsia="ru-RU"/>
        </w:rPr>
        <w:t>При личном приеме по желанию заявителя оформляется уведомление об отказе в приеме заявления с указанием причин отказа на бумажном носителе.</w:t>
      </w:r>
    </w:p>
    <w:p w:rsidR="00E13332" w:rsidRDefault="00E13332" w:rsidP="00E13332">
      <w:pPr>
        <w:autoSpaceDE w:val="0"/>
        <w:ind w:firstLine="708"/>
        <w:jc w:val="both"/>
        <w:rPr>
          <w:color w:val="000000"/>
          <w:sz w:val="28"/>
          <w:szCs w:val="28"/>
          <w:shd w:val="clear" w:color="auto" w:fill="FFFFFF"/>
          <w:lang w:eastAsia="ru-RU"/>
        </w:rPr>
      </w:pPr>
      <w:r w:rsidRPr="002A525D">
        <w:rPr>
          <w:color w:val="000000"/>
          <w:sz w:val="28"/>
          <w:szCs w:val="28"/>
          <w:shd w:val="clear" w:color="auto" w:fill="FFFFFF"/>
          <w:lang w:eastAsia="ru-RU"/>
        </w:rPr>
        <w:t xml:space="preserve"> </w:t>
      </w:r>
      <w:r w:rsidR="002A525D" w:rsidRPr="002A525D">
        <w:rPr>
          <w:color w:val="000000"/>
          <w:sz w:val="28"/>
          <w:szCs w:val="28"/>
          <w:shd w:val="clear" w:color="auto" w:fill="FFFFFF"/>
          <w:lang w:eastAsia="ru-RU"/>
        </w:rPr>
        <w:t>Для возврата заявления в МФЦ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w:t>
      </w:r>
    </w:p>
    <w:p w:rsidR="00E13332" w:rsidRDefault="00E13332" w:rsidP="00E13332">
      <w:pPr>
        <w:autoSpaceDE w:val="0"/>
        <w:ind w:firstLine="708"/>
        <w:jc w:val="both"/>
        <w:rPr>
          <w:color w:val="000000"/>
          <w:sz w:val="28"/>
          <w:szCs w:val="28"/>
          <w:shd w:val="clear" w:color="auto" w:fill="FFFFFF"/>
          <w:lang w:eastAsia="ru-RU"/>
        </w:rPr>
      </w:pPr>
      <w:r w:rsidRPr="002A525D">
        <w:rPr>
          <w:color w:val="000000"/>
          <w:sz w:val="28"/>
          <w:szCs w:val="28"/>
          <w:shd w:val="clear" w:color="auto" w:fill="FFFFFF"/>
          <w:lang w:eastAsia="ru-RU"/>
        </w:rPr>
        <w:t xml:space="preserve"> </w:t>
      </w:r>
      <w:r w:rsidR="002A525D" w:rsidRPr="002A525D">
        <w:rPr>
          <w:color w:val="000000"/>
          <w:sz w:val="28"/>
          <w:szCs w:val="28"/>
          <w:shd w:val="clear" w:color="auto" w:fill="FFFFFF"/>
          <w:lang w:eastAsia="ru-RU"/>
        </w:rPr>
        <w:t>В случае отказа в приеме документов заявителю возвращается весь представленный комплект документов с указанием причин возврата.</w:t>
      </w:r>
    </w:p>
    <w:p w:rsidR="00E13332" w:rsidRDefault="00E13332" w:rsidP="00E13332">
      <w:pPr>
        <w:autoSpaceDE w:val="0"/>
        <w:ind w:firstLine="708"/>
        <w:jc w:val="both"/>
        <w:rPr>
          <w:color w:val="000000"/>
          <w:sz w:val="28"/>
          <w:szCs w:val="28"/>
          <w:shd w:val="clear" w:color="auto" w:fill="FFFFFF"/>
          <w:lang w:eastAsia="ru-RU"/>
        </w:rPr>
      </w:pPr>
      <w:r w:rsidRPr="002A525D">
        <w:rPr>
          <w:color w:val="000000"/>
          <w:sz w:val="28"/>
          <w:szCs w:val="28"/>
          <w:shd w:val="clear" w:color="auto" w:fill="FFFFFF"/>
          <w:lang w:eastAsia="ru-RU"/>
        </w:rPr>
        <w:t xml:space="preserve"> </w:t>
      </w:r>
      <w:r w:rsidR="002A525D" w:rsidRPr="002A525D">
        <w:rPr>
          <w:color w:val="000000"/>
          <w:sz w:val="28"/>
          <w:szCs w:val="28"/>
          <w:shd w:val="clear" w:color="auto" w:fill="FFFFFF"/>
          <w:lang w:eastAsia="ru-RU"/>
        </w:rPr>
        <w:t xml:space="preserve">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отказа в приеме документов, предусмотренных пунктом </w:t>
      </w:r>
      <w:r w:rsidR="002A525D" w:rsidRPr="00F42893">
        <w:rPr>
          <w:color w:val="000000"/>
          <w:sz w:val="28"/>
          <w:szCs w:val="28"/>
          <w:shd w:val="clear" w:color="auto" w:fill="FFFFFF"/>
          <w:lang w:eastAsia="ru-RU"/>
        </w:rPr>
        <w:t>2.8</w:t>
      </w:r>
      <w:r w:rsidR="002A525D" w:rsidRPr="002A525D">
        <w:rPr>
          <w:color w:val="000000"/>
          <w:sz w:val="28"/>
          <w:szCs w:val="28"/>
          <w:shd w:val="clear" w:color="auto" w:fill="FFFFFF"/>
          <w:lang w:eastAsia="ru-RU"/>
        </w:rPr>
        <w:t xml:space="preserve"> настоящего Административного регламента.</w:t>
      </w:r>
    </w:p>
    <w:p w:rsidR="00E13332" w:rsidRDefault="002A525D" w:rsidP="00E13332">
      <w:pPr>
        <w:autoSpaceDE w:val="0"/>
        <w:ind w:firstLine="708"/>
        <w:jc w:val="both"/>
        <w:rPr>
          <w:color w:val="000000"/>
          <w:sz w:val="28"/>
          <w:szCs w:val="28"/>
          <w:shd w:val="clear" w:color="auto" w:fill="FFFFFF"/>
          <w:lang w:eastAsia="ru-RU"/>
        </w:rPr>
      </w:pPr>
      <w:r w:rsidRPr="002A525D">
        <w:rPr>
          <w:color w:val="000000"/>
          <w:sz w:val="28"/>
          <w:szCs w:val="28"/>
          <w:shd w:val="clear" w:color="auto" w:fill="FFFFFF"/>
          <w:lang w:eastAsia="ru-RU"/>
        </w:rPr>
        <w:t>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делопроизводства, либо направление заявителю уведомления об отказе в приеме документов.</w:t>
      </w:r>
      <w:r w:rsidRPr="002A525D">
        <w:rPr>
          <w:color w:val="000000"/>
          <w:sz w:val="28"/>
          <w:szCs w:val="28"/>
          <w:lang w:eastAsia="ru-RU"/>
        </w:rPr>
        <w:br/>
      </w:r>
      <w:r w:rsidRPr="002A525D">
        <w:rPr>
          <w:color w:val="000000"/>
          <w:sz w:val="28"/>
          <w:szCs w:val="28"/>
          <w:shd w:val="clear" w:color="auto" w:fill="FFFFFF"/>
          <w:lang w:eastAsia="ru-RU"/>
        </w:rPr>
        <w:t>Способом фиксации результата административной процедуры является регистрация заявления в порядке делопроизводства Уполномоченного органа с присвоением ему номера и даты.</w:t>
      </w:r>
    </w:p>
    <w:p w:rsidR="00E13332" w:rsidRDefault="002A525D" w:rsidP="00E13332">
      <w:pPr>
        <w:autoSpaceDE w:val="0"/>
        <w:ind w:firstLine="708"/>
        <w:jc w:val="both"/>
        <w:rPr>
          <w:color w:val="000000"/>
          <w:sz w:val="28"/>
          <w:szCs w:val="28"/>
          <w:shd w:val="clear" w:color="auto" w:fill="FFFFFF"/>
          <w:lang w:eastAsia="ru-RU"/>
        </w:rPr>
      </w:pPr>
      <w:r w:rsidRPr="002A525D">
        <w:rPr>
          <w:color w:val="000000"/>
          <w:sz w:val="28"/>
          <w:szCs w:val="28"/>
          <w:shd w:val="clear" w:color="auto" w:fill="FFFFFF"/>
          <w:lang w:eastAsia="ru-RU"/>
        </w:rPr>
        <w:t>Максимальный срок исполнения данной административной процедуры составляет один рабочий день со дня поступления уведомления и не включается в общий срок предоставления муниципальной услуги.</w:t>
      </w:r>
    </w:p>
    <w:p w:rsidR="00E13332" w:rsidRDefault="002A525D" w:rsidP="00E13332">
      <w:pPr>
        <w:autoSpaceDE w:val="0"/>
        <w:ind w:firstLine="708"/>
        <w:jc w:val="both"/>
        <w:rPr>
          <w:color w:val="000000"/>
          <w:sz w:val="28"/>
          <w:szCs w:val="28"/>
          <w:shd w:val="clear" w:color="auto" w:fill="FFFFFF"/>
          <w:lang w:eastAsia="ru-RU"/>
        </w:rPr>
      </w:pPr>
      <w:r w:rsidRPr="002A525D">
        <w:rPr>
          <w:color w:val="000000"/>
          <w:sz w:val="28"/>
          <w:szCs w:val="28"/>
          <w:shd w:val="clear" w:color="auto" w:fill="FFFFFF"/>
          <w:lang w:eastAsia="ru-RU"/>
        </w:rPr>
        <w:t> Направление межведомственных запросов и рассмотрение принятых документов</w:t>
      </w:r>
      <w:r w:rsidR="00E13332">
        <w:rPr>
          <w:color w:val="000000"/>
          <w:sz w:val="28"/>
          <w:szCs w:val="28"/>
          <w:shd w:val="clear" w:color="auto" w:fill="FFFFFF"/>
          <w:lang w:eastAsia="ru-RU"/>
        </w:rPr>
        <w:t>.</w:t>
      </w:r>
    </w:p>
    <w:p w:rsidR="00E13332" w:rsidRDefault="002A525D" w:rsidP="00E13332">
      <w:pPr>
        <w:autoSpaceDE w:val="0"/>
        <w:ind w:firstLine="708"/>
        <w:jc w:val="both"/>
        <w:rPr>
          <w:color w:val="000000"/>
          <w:sz w:val="28"/>
          <w:szCs w:val="28"/>
          <w:shd w:val="clear" w:color="auto" w:fill="FFFFFF"/>
          <w:lang w:eastAsia="ru-RU"/>
        </w:rPr>
      </w:pPr>
      <w:r w:rsidRPr="002A525D">
        <w:rPr>
          <w:color w:val="000000"/>
          <w:sz w:val="28"/>
          <w:szCs w:val="28"/>
          <w:shd w:val="clear" w:color="auto" w:fill="FFFFFF"/>
          <w:lang w:eastAsia="ru-RU"/>
        </w:rPr>
        <w:lastRenderedPageBreak/>
        <w:t>Основанием для начала административной процедуры является факт наличия в Уполномоченном органе заявления и прилагаемых к нему документов, необходимых для предоставления муниципальной услуги.</w:t>
      </w:r>
      <w:r w:rsidRPr="002A525D">
        <w:rPr>
          <w:color w:val="000000"/>
          <w:sz w:val="28"/>
          <w:szCs w:val="28"/>
          <w:lang w:eastAsia="ru-RU"/>
        </w:rPr>
        <w:br/>
      </w:r>
      <w:r w:rsidR="00E13332">
        <w:rPr>
          <w:color w:val="000000"/>
          <w:sz w:val="28"/>
          <w:szCs w:val="28"/>
          <w:shd w:val="clear" w:color="auto" w:fill="FFFFFF"/>
          <w:lang w:eastAsia="ru-RU"/>
        </w:rPr>
        <w:t xml:space="preserve">          </w:t>
      </w:r>
      <w:r w:rsidRPr="002A525D">
        <w:rPr>
          <w:color w:val="000000"/>
          <w:sz w:val="28"/>
          <w:szCs w:val="28"/>
          <w:shd w:val="clear" w:color="auto" w:fill="FFFFFF"/>
          <w:lang w:eastAsia="ru-RU"/>
        </w:rPr>
        <w:t>Уполномоченный специалист Уполномоченного органа осуществляет проверку представленных заявителем документов на предмет соответствия заявления и документов, приложенных к заявлению, требованиям законодательства Российской Федерации, а также отсутствие оснований для принятия решения об отказе в предоставление услуги, предусмотренных пунктом 2.9. настоящего Административного регламента.</w:t>
      </w:r>
    </w:p>
    <w:p w:rsidR="00E13332" w:rsidRDefault="002A525D" w:rsidP="00E13332">
      <w:pPr>
        <w:autoSpaceDE w:val="0"/>
        <w:ind w:firstLine="708"/>
        <w:jc w:val="both"/>
        <w:rPr>
          <w:color w:val="000000"/>
          <w:sz w:val="28"/>
          <w:szCs w:val="28"/>
          <w:shd w:val="clear" w:color="auto" w:fill="FFFFFF"/>
          <w:lang w:eastAsia="ru-RU"/>
        </w:rPr>
      </w:pPr>
      <w:r w:rsidRPr="002A525D">
        <w:rPr>
          <w:color w:val="000000"/>
          <w:sz w:val="28"/>
          <w:szCs w:val="28"/>
          <w:shd w:val="clear" w:color="auto" w:fill="FFFFFF"/>
          <w:lang w:eastAsia="ru-RU"/>
        </w:rPr>
        <w:t>Уполномоченный специалист Уполномоченного органа осуществляет межведомственный запрос документов, предусмотренных подпунктом 2.7. настоящего Административного регламента.</w:t>
      </w:r>
    </w:p>
    <w:p w:rsidR="00E13332" w:rsidRDefault="002A525D" w:rsidP="00E13332">
      <w:pPr>
        <w:autoSpaceDE w:val="0"/>
        <w:ind w:firstLine="708"/>
        <w:jc w:val="both"/>
        <w:rPr>
          <w:color w:val="000000"/>
          <w:sz w:val="28"/>
          <w:szCs w:val="28"/>
          <w:shd w:val="clear" w:color="auto" w:fill="FFFFFF"/>
          <w:lang w:eastAsia="ru-RU"/>
        </w:rPr>
      </w:pPr>
      <w:r w:rsidRPr="002A525D">
        <w:rPr>
          <w:color w:val="000000"/>
          <w:sz w:val="28"/>
          <w:szCs w:val="28"/>
          <w:shd w:val="clear" w:color="auto" w:fill="FFFFFF"/>
          <w:lang w:eastAsia="ru-RU"/>
        </w:rPr>
        <w:t>Межведомственный запрос направляется не позднее следующего рабочего дня после регистрации Заявления.</w:t>
      </w:r>
    </w:p>
    <w:p w:rsidR="0034701B" w:rsidRDefault="002A525D" w:rsidP="00E13332">
      <w:pPr>
        <w:autoSpaceDE w:val="0"/>
        <w:ind w:firstLine="708"/>
        <w:jc w:val="both"/>
        <w:rPr>
          <w:color w:val="000000"/>
          <w:sz w:val="28"/>
          <w:szCs w:val="28"/>
          <w:shd w:val="clear" w:color="auto" w:fill="FFFFFF"/>
          <w:lang w:eastAsia="ru-RU"/>
        </w:rPr>
      </w:pPr>
      <w:r w:rsidRPr="002A525D">
        <w:rPr>
          <w:color w:val="000000"/>
          <w:sz w:val="28"/>
          <w:szCs w:val="28"/>
          <w:shd w:val="clear" w:color="auto" w:fill="FFFFFF"/>
          <w:lang w:eastAsia="ru-RU"/>
        </w:rPr>
        <w:t xml:space="preserve">При наличии технической возможности документы, предусмотренные пунктом 2.7. настоящего Административного регламента, могут быть запрошены Уполномоченным органом в автоматическом режиме, посредством автоматического направления и обработки межведомственных запросов в режиме </w:t>
      </w:r>
      <w:proofErr w:type="spellStart"/>
      <w:r w:rsidRPr="002A525D">
        <w:rPr>
          <w:color w:val="000000"/>
          <w:sz w:val="28"/>
          <w:szCs w:val="28"/>
          <w:shd w:val="clear" w:color="auto" w:fill="FFFFFF"/>
          <w:lang w:eastAsia="ru-RU"/>
        </w:rPr>
        <w:t>онлайн</w:t>
      </w:r>
      <w:proofErr w:type="spellEnd"/>
      <w:r w:rsidRPr="002A525D">
        <w:rPr>
          <w:color w:val="000000"/>
          <w:sz w:val="28"/>
          <w:szCs w:val="28"/>
          <w:shd w:val="clear" w:color="auto" w:fill="FFFFFF"/>
          <w:lang w:eastAsia="ru-RU"/>
        </w:rPr>
        <w:t>.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r w:rsidR="00E13332" w:rsidRPr="002A525D">
        <w:rPr>
          <w:color w:val="000000"/>
          <w:sz w:val="28"/>
          <w:szCs w:val="28"/>
          <w:shd w:val="clear" w:color="auto" w:fill="FFFFFF"/>
          <w:lang w:eastAsia="ru-RU"/>
        </w:rPr>
        <w:t xml:space="preserve"> </w:t>
      </w:r>
    </w:p>
    <w:p w:rsidR="00E13332" w:rsidRDefault="002A525D" w:rsidP="00E13332">
      <w:pPr>
        <w:autoSpaceDE w:val="0"/>
        <w:ind w:firstLine="708"/>
        <w:jc w:val="both"/>
        <w:rPr>
          <w:color w:val="000000"/>
          <w:sz w:val="28"/>
          <w:szCs w:val="28"/>
          <w:shd w:val="clear" w:color="auto" w:fill="FFFFFF"/>
          <w:lang w:eastAsia="ru-RU"/>
        </w:rPr>
      </w:pPr>
      <w:r w:rsidRPr="002A525D">
        <w:rPr>
          <w:color w:val="000000"/>
          <w:sz w:val="28"/>
          <w:szCs w:val="28"/>
          <w:shd w:val="clear" w:color="auto" w:fill="FFFFFF"/>
          <w:lang w:eastAsia="ru-RU"/>
        </w:rPr>
        <w:t>Межведомственные запросы в форме электронного документа подписываются электронной подписью.</w:t>
      </w:r>
    </w:p>
    <w:p w:rsidR="00E13332" w:rsidRDefault="00E13332" w:rsidP="00E13332">
      <w:pPr>
        <w:autoSpaceDE w:val="0"/>
        <w:ind w:firstLine="708"/>
        <w:jc w:val="both"/>
        <w:rPr>
          <w:color w:val="000000"/>
          <w:sz w:val="28"/>
          <w:szCs w:val="28"/>
          <w:shd w:val="clear" w:color="auto" w:fill="FFFFFF"/>
          <w:lang w:eastAsia="ru-RU"/>
        </w:rPr>
      </w:pPr>
      <w:r w:rsidRPr="002A525D">
        <w:rPr>
          <w:color w:val="000000"/>
          <w:sz w:val="28"/>
          <w:szCs w:val="28"/>
          <w:shd w:val="clear" w:color="auto" w:fill="FFFFFF"/>
          <w:lang w:eastAsia="ru-RU"/>
        </w:rPr>
        <w:t xml:space="preserve"> </w:t>
      </w:r>
      <w:r w:rsidR="002A525D" w:rsidRPr="002A525D">
        <w:rPr>
          <w:color w:val="000000"/>
          <w:sz w:val="28"/>
          <w:szCs w:val="28"/>
          <w:shd w:val="clear" w:color="auto" w:fill="FFFFFF"/>
          <w:lang w:eastAsia="ru-RU"/>
        </w:rPr>
        <w:t>В случае отсутствия технической возможности межведомственные запросы направляются на бумажном носителе.</w:t>
      </w:r>
    </w:p>
    <w:p w:rsidR="00E13332" w:rsidRDefault="002A525D" w:rsidP="00E13332">
      <w:pPr>
        <w:autoSpaceDE w:val="0"/>
        <w:ind w:firstLine="708"/>
        <w:jc w:val="both"/>
        <w:rPr>
          <w:color w:val="000000"/>
          <w:sz w:val="28"/>
          <w:szCs w:val="28"/>
          <w:shd w:val="clear" w:color="auto" w:fill="FFFFFF"/>
          <w:lang w:eastAsia="ru-RU"/>
        </w:rPr>
      </w:pPr>
      <w:r w:rsidRPr="002A525D">
        <w:rPr>
          <w:color w:val="000000"/>
          <w:sz w:val="28"/>
          <w:szCs w:val="28"/>
          <w:shd w:val="clear" w:color="auto" w:fill="FFFFFF"/>
          <w:lang w:eastAsia="ru-RU"/>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5 рабочих дней со дня получения соответствующего межведомственного запроса.</w:t>
      </w:r>
    </w:p>
    <w:p w:rsidR="00E13332" w:rsidRDefault="002A525D" w:rsidP="00E13332">
      <w:pPr>
        <w:autoSpaceDE w:val="0"/>
        <w:ind w:firstLine="708"/>
        <w:jc w:val="both"/>
        <w:rPr>
          <w:color w:val="000000"/>
          <w:sz w:val="28"/>
          <w:szCs w:val="28"/>
          <w:shd w:val="clear" w:color="auto" w:fill="FFFFFF"/>
          <w:lang w:eastAsia="ru-RU"/>
        </w:rPr>
      </w:pPr>
      <w:r w:rsidRPr="002A525D">
        <w:rPr>
          <w:color w:val="000000"/>
          <w:sz w:val="28"/>
          <w:szCs w:val="28"/>
          <w:shd w:val="clear" w:color="auto" w:fill="FFFFFF"/>
          <w:lang w:eastAsia="ru-RU"/>
        </w:rPr>
        <w:t>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пунктом 2.9. настоящего Административного регламента.</w:t>
      </w:r>
    </w:p>
    <w:p w:rsidR="00E13332" w:rsidRDefault="002A525D" w:rsidP="00E13332">
      <w:pPr>
        <w:autoSpaceDE w:val="0"/>
        <w:ind w:firstLine="708"/>
        <w:jc w:val="both"/>
        <w:rPr>
          <w:color w:val="000000"/>
          <w:sz w:val="28"/>
          <w:szCs w:val="28"/>
          <w:shd w:val="clear" w:color="auto" w:fill="FFFFFF"/>
          <w:lang w:eastAsia="ru-RU"/>
        </w:rPr>
      </w:pPr>
      <w:r w:rsidRPr="002A525D">
        <w:rPr>
          <w:color w:val="000000"/>
          <w:sz w:val="28"/>
          <w:szCs w:val="28"/>
          <w:shd w:val="clear" w:color="auto" w:fill="FFFFFF"/>
          <w:lang w:eastAsia="ru-RU"/>
        </w:rPr>
        <w:t>Результатом выполнения административной процедуры является направление заявления для принятия соответствующего решения по муниципальной услуге.</w:t>
      </w:r>
    </w:p>
    <w:p w:rsidR="00E13332" w:rsidRDefault="002A525D" w:rsidP="00E13332">
      <w:pPr>
        <w:autoSpaceDE w:val="0"/>
        <w:ind w:firstLine="708"/>
        <w:jc w:val="both"/>
        <w:rPr>
          <w:color w:val="000000"/>
          <w:sz w:val="28"/>
          <w:szCs w:val="28"/>
          <w:shd w:val="clear" w:color="auto" w:fill="FFFFFF"/>
          <w:lang w:eastAsia="ru-RU"/>
        </w:rPr>
      </w:pPr>
      <w:r w:rsidRPr="002A525D">
        <w:rPr>
          <w:color w:val="000000"/>
          <w:sz w:val="28"/>
          <w:szCs w:val="28"/>
          <w:shd w:val="clear" w:color="auto" w:fill="FFFFFF"/>
          <w:lang w:eastAsia="ru-RU"/>
        </w:rPr>
        <w:lastRenderedPageBreak/>
        <w:t>Способом фиксации результата административной процедуры является направление заявления для принятия соответствующего решения по муниципальной услуге.</w:t>
      </w:r>
    </w:p>
    <w:p w:rsidR="00E13332" w:rsidRDefault="002A525D" w:rsidP="00E13332">
      <w:pPr>
        <w:autoSpaceDE w:val="0"/>
        <w:ind w:firstLine="708"/>
        <w:jc w:val="both"/>
        <w:rPr>
          <w:color w:val="000000"/>
          <w:sz w:val="28"/>
          <w:szCs w:val="28"/>
          <w:lang w:eastAsia="ru-RU"/>
        </w:rPr>
      </w:pPr>
      <w:r w:rsidRPr="002A525D">
        <w:rPr>
          <w:color w:val="000000"/>
          <w:sz w:val="28"/>
          <w:szCs w:val="28"/>
          <w:shd w:val="clear" w:color="auto" w:fill="FFFFFF"/>
          <w:lang w:eastAsia="ru-RU"/>
        </w:rPr>
        <w:t>Максимальный срок исполнения администрат</w:t>
      </w:r>
      <w:r w:rsidR="0034701B">
        <w:rPr>
          <w:color w:val="000000"/>
          <w:sz w:val="28"/>
          <w:szCs w:val="28"/>
          <w:shd w:val="clear" w:color="auto" w:fill="FFFFFF"/>
          <w:lang w:eastAsia="ru-RU"/>
        </w:rPr>
        <w:t>ивной процедуры составляет до 35</w:t>
      </w:r>
      <w:r w:rsidRPr="002A525D">
        <w:rPr>
          <w:color w:val="000000"/>
          <w:sz w:val="28"/>
          <w:szCs w:val="28"/>
          <w:shd w:val="clear" w:color="auto" w:fill="FFFFFF"/>
          <w:lang w:eastAsia="ru-RU"/>
        </w:rPr>
        <w:t xml:space="preserve"> рабочих дней.</w:t>
      </w:r>
    </w:p>
    <w:p w:rsidR="00E13332" w:rsidRDefault="002A525D" w:rsidP="00E13332">
      <w:pPr>
        <w:autoSpaceDE w:val="0"/>
        <w:ind w:firstLine="708"/>
        <w:jc w:val="both"/>
        <w:rPr>
          <w:color w:val="000000"/>
          <w:sz w:val="28"/>
          <w:szCs w:val="28"/>
          <w:lang w:eastAsia="ru-RU"/>
        </w:rPr>
      </w:pPr>
      <w:r w:rsidRPr="002A525D">
        <w:rPr>
          <w:color w:val="000000"/>
          <w:sz w:val="28"/>
          <w:szCs w:val="28"/>
          <w:shd w:val="clear" w:color="auto" w:fill="FFFFFF"/>
          <w:lang w:eastAsia="ru-RU"/>
        </w:rPr>
        <w:t>Принятие решения о предоставлении муниципальной услуги либо об отказе в предоставлении муниципальной услуги</w:t>
      </w:r>
    </w:p>
    <w:p w:rsidR="00E13332" w:rsidRDefault="002A525D" w:rsidP="00E13332">
      <w:pPr>
        <w:autoSpaceDE w:val="0"/>
        <w:ind w:firstLine="708"/>
        <w:jc w:val="both"/>
        <w:rPr>
          <w:color w:val="000000"/>
          <w:sz w:val="28"/>
          <w:szCs w:val="28"/>
          <w:shd w:val="clear" w:color="auto" w:fill="FFFFFF"/>
          <w:lang w:eastAsia="ru-RU"/>
        </w:rPr>
      </w:pPr>
      <w:r w:rsidRPr="002A525D">
        <w:rPr>
          <w:color w:val="000000"/>
          <w:sz w:val="28"/>
          <w:szCs w:val="28"/>
          <w:shd w:val="clear" w:color="auto" w:fill="FFFFFF"/>
          <w:lang w:eastAsia="ru-RU"/>
        </w:rPr>
        <w:t>Уполномоченный специалист Уполномоченного органа по итогам выполнения административной процедуры, указанной в пункте 3.4. настоящего Административного регламента, принимает одно из следующих решений:</w:t>
      </w:r>
      <w:r w:rsidRPr="002A525D">
        <w:rPr>
          <w:color w:val="000000"/>
          <w:sz w:val="28"/>
          <w:szCs w:val="28"/>
          <w:lang w:eastAsia="ru-RU"/>
        </w:rPr>
        <w:br/>
      </w:r>
      <w:r w:rsidR="00E13332">
        <w:rPr>
          <w:color w:val="000000"/>
          <w:sz w:val="28"/>
          <w:szCs w:val="28"/>
          <w:shd w:val="clear" w:color="auto" w:fill="FFFFFF"/>
          <w:lang w:eastAsia="ru-RU"/>
        </w:rPr>
        <w:t>1) </w:t>
      </w:r>
      <w:r w:rsidRPr="002A525D">
        <w:rPr>
          <w:color w:val="000000"/>
          <w:sz w:val="28"/>
          <w:szCs w:val="28"/>
          <w:shd w:val="clear" w:color="auto" w:fill="FFFFFF"/>
          <w:lang w:eastAsia="ru-RU"/>
        </w:rPr>
        <w:t>Решение о заключении договора передачи жилого помещения в собственность граждан;</w:t>
      </w:r>
      <w:r w:rsidRPr="002A525D">
        <w:rPr>
          <w:color w:val="000000"/>
          <w:sz w:val="28"/>
          <w:szCs w:val="28"/>
          <w:lang w:eastAsia="ru-RU"/>
        </w:rPr>
        <w:br/>
      </w:r>
      <w:r w:rsidR="00E13332">
        <w:rPr>
          <w:color w:val="000000"/>
          <w:sz w:val="28"/>
          <w:szCs w:val="28"/>
          <w:shd w:val="clear" w:color="auto" w:fill="FFFFFF"/>
          <w:lang w:eastAsia="ru-RU"/>
        </w:rPr>
        <w:t>2) </w:t>
      </w:r>
      <w:r w:rsidRPr="002A525D">
        <w:rPr>
          <w:color w:val="000000"/>
          <w:sz w:val="28"/>
          <w:szCs w:val="28"/>
          <w:shd w:val="clear" w:color="auto" w:fill="FFFFFF"/>
          <w:lang w:eastAsia="ru-RU"/>
        </w:rPr>
        <w:t>Решение об отказе в приватизации жилого помещения.</w:t>
      </w:r>
    </w:p>
    <w:p w:rsidR="00E13332" w:rsidRDefault="00E13332" w:rsidP="00E13332">
      <w:pPr>
        <w:autoSpaceDE w:val="0"/>
        <w:ind w:firstLine="708"/>
        <w:jc w:val="both"/>
        <w:rPr>
          <w:color w:val="000000"/>
          <w:sz w:val="28"/>
          <w:szCs w:val="28"/>
          <w:shd w:val="clear" w:color="auto" w:fill="FFFFFF"/>
          <w:lang w:eastAsia="ru-RU"/>
        </w:rPr>
      </w:pPr>
      <w:r w:rsidRPr="002A525D">
        <w:rPr>
          <w:color w:val="000000"/>
          <w:sz w:val="28"/>
          <w:szCs w:val="28"/>
          <w:shd w:val="clear" w:color="auto" w:fill="FFFFFF"/>
          <w:lang w:eastAsia="ru-RU"/>
        </w:rPr>
        <w:t xml:space="preserve"> </w:t>
      </w:r>
      <w:r w:rsidR="002A525D" w:rsidRPr="002A525D">
        <w:rPr>
          <w:color w:val="000000"/>
          <w:sz w:val="28"/>
          <w:szCs w:val="28"/>
          <w:shd w:val="clear" w:color="auto" w:fill="FFFFFF"/>
          <w:lang w:eastAsia="ru-RU"/>
        </w:rPr>
        <w:t>Подготовленный проект решения по услуге представляется для проверки должностному лицу Уполномоченного органа, уполномоченного осуществлять такую проверку.</w:t>
      </w:r>
    </w:p>
    <w:p w:rsidR="00E13332" w:rsidRDefault="002A525D" w:rsidP="00E13332">
      <w:pPr>
        <w:autoSpaceDE w:val="0"/>
        <w:ind w:firstLine="708"/>
        <w:jc w:val="both"/>
        <w:rPr>
          <w:color w:val="000000"/>
          <w:sz w:val="28"/>
          <w:szCs w:val="28"/>
          <w:shd w:val="clear" w:color="auto" w:fill="FFFFFF"/>
          <w:lang w:eastAsia="ru-RU"/>
        </w:rPr>
      </w:pPr>
      <w:r w:rsidRPr="002A525D">
        <w:rPr>
          <w:color w:val="000000"/>
          <w:sz w:val="28"/>
          <w:szCs w:val="28"/>
          <w:shd w:val="clear" w:color="auto" w:fill="FFFFFF"/>
          <w:lang w:eastAsia="ru-RU"/>
        </w:rPr>
        <w:t>В случае наличия замечаний по оформлению документа проект решения по услуге возвращается ответственному исполнителю на доработку.</w:t>
      </w:r>
    </w:p>
    <w:p w:rsidR="00E13332" w:rsidRDefault="002A525D" w:rsidP="00E13332">
      <w:pPr>
        <w:autoSpaceDE w:val="0"/>
        <w:ind w:firstLine="708"/>
        <w:jc w:val="both"/>
        <w:rPr>
          <w:color w:val="000000"/>
          <w:sz w:val="28"/>
          <w:szCs w:val="28"/>
          <w:shd w:val="clear" w:color="auto" w:fill="FFFFFF"/>
          <w:lang w:eastAsia="ru-RU"/>
        </w:rPr>
      </w:pPr>
      <w:r w:rsidRPr="002A525D">
        <w:rPr>
          <w:color w:val="000000"/>
          <w:sz w:val="28"/>
          <w:szCs w:val="28"/>
          <w:shd w:val="clear" w:color="auto" w:fill="FFFFFF"/>
          <w:lang w:eastAsia="ru-RU"/>
        </w:rPr>
        <w:t xml:space="preserve">В случае правильности оформления проектов документов, </w:t>
      </w:r>
      <w:proofErr w:type="gramStart"/>
      <w:r w:rsidRPr="002A525D">
        <w:rPr>
          <w:color w:val="000000"/>
          <w:sz w:val="28"/>
          <w:szCs w:val="28"/>
          <w:shd w:val="clear" w:color="auto" w:fill="FFFFFF"/>
          <w:lang w:eastAsia="ru-RU"/>
        </w:rPr>
        <w:t>должностное лицо, уполномоченное осуществлять такую проверку визирует</w:t>
      </w:r>
      <w:proofErr w:type="gramEnd"/>
      <w:r w:rsidRPr="002A525D">
        <w:rPr>
          <w:color w:val="000000"/>
          <w:sz w:val="28"/>
          <w:szCs w:val="28"/>
          <w:shd w:val="clear" w:color="auto" w:fill="FFFFFF"/>
          <w:lang w:eastAsia="ru-RU"/>
        </w:rPr>
        <w:t xml:space="preserve"> проект решения по услуге.</w:t>
      </w:r>
    </w:p>
    <w:p w:rsidR="00E13332" w:rsidRDefault="00E13332" w:rsidP="00E13332">
      <w:pPr>
        <w:autoSpaceDE w:val="0"/>
        <w:ind w:firstLine="708"/>
        <w:jc w:val="both"/>
        <w:rPr>
          <w:color w:val="000000"/>
          <w:sz w:val="28"/>
          <w:szCs w:val="28"/>
          <w:shd w:val="clear" w:color="auto" w:fill="FFFFFF"/>
          <w:lang w:eastAsia="ru-RU"/>
        </w:rPr>
      </w:pPr>
      <w:r w:rsidRPr="002A525D">
        <w:rPr>
          <w:color w:val="000000"/>
          <w:sz w:val="28"/>
          <w:szCs w:val="28"/>
          <w:shd w:val="clear" w:color="auto" w:fill="FFFFFF"/>
          <w:lang w:eastAsia="ru-RU"/>
        </w:rPr>
        <w:t xml:space="preserve"> </w:t>
      </w:r>
      <w:r w:rsidR="002A525D" w:rsidRPr="002A525D">
        <w:rPr>
          <w:color w:val="000000"/>
          <w:sz w:val="28"/>
          <w:szCs w:val="28"/>
          <w:shd w:val="clear" w:color="auto" w:fill="FFFFFF"/>
          <w:lang w:eastAsia="ru-RU"/>
        </w:rPr>
        <w:t>В случае согласия с принятыми решениями и правильности оформления документов должностное лицо, уполномоченное подписывать документ, подписывает проект решения по услуге.</w:t>
      </w:r>
    </w:p>
    <w:p w:rsidR="00E13332" w:rsidRDefault="002A525D" w:rsidP="00E13332">
      <w:pPr>
        <w:autoSpaceDE w:val="0"/>
        <w:ind w:firstLine="708"/>
        <w:jc w:val="both"/>
        <w:rPr>
          <w:color w:val="000000"/>
          <w:sz w:val="28"/>
          <w:szCs w:val="28"/>
          <w:shd w:val="clear" w:color="auto" w:fill="FFFFFF"/>
          <w:lang w:eastAsia="ru-RU"/>
        </w:rPr>
      </w:pPr>
      <w:r w:rsidRPr="002A525D">
        <w:rPr>
          <w:color w:val="000000"/>
          <w:sz w:val="28"/>
          <w:szCs w:val="28"/>
          <w:shd w:val="clear" w:color="auto" w:fill="FFFFFF"/>
          <w:lang w:eastAsia="ru-RU"/>
        </w:rPr>
        <w:t>Критерием принятия решения о выполнении административных процедур в рамках соответствующего административного действия является наличие в Уполномоченном органе документов (сведений), необходимых для принятия решения по услуге и отсутствие оснований для принятия решения об отказе в предоставлении муниципальной услуги, предусмотренных пунктом 2.9 настоящего Административного регламента.</w:t>
      </w:r>
    </w:p>
    <w:p w:rsidR="00E13332" w:rsidRDefault="002A525D" w:rsidP="00E13332">
      <w:pPr>
        <w:autoSpaceDE w:val="0"/>
        <w:ind w:firstLine="708"/>
        <w:jc w:val="both"/>
        <w:rPr>
          <w:color w:val="000000"/>
          <w:sz w:val="28"/>
          <w:szCs w:val="28"/>
          <w:shd w:val="clear" w:color="auto" w:fill="FFFFFF"/>
          <w:lang w:eastAsia="ru-RU"/>
        </w:rPr>
      </w:pPr>
      <w:r w:rsidRPr="002A525D">
        <w:rPr>
          <w:color w:val="000000"/>
          <w:sz w:val="28"/>
          <w:szCs w:val="28"/>
          <w:shd w:val="clear" w:color="auto" w:fill="FFFFFF"/>
          <w:lang w:eastAsia="ru-RU"/>
        </w:rPr>
        <w:t>Результатом выполнения административной процедуры является формирование уполномоченным специалистом решения о предоставлении либо об отказе в предоставлении муниципальной услуги и его подписание должностным лицом, уполномоченным подписывать документ.</w:t>
      </w:r>
    </w:p>
    <w:p w:rsidR="0034701B" w:rsidRDefault="002A525D" w:rsidP="00E13332">
      <w:pPr>
        <w:autoSpaceDE w:val="0"/>
        <w:ind w:firstLine="708"/>
        <w:jc w:val="both"/>
        <w:rPr>
          <w:color w:val="000000"/>
          <w:sz w:val="28"/>
          <w:szCs w:val="28"/>
          <w:shd w:val="clear" w:color="auto" w:fill="FFFFFF"/>
          <w:lang w:eastAsia="ru-RU"/>
        </w:rPr>
      </w:pPr>
      <w:r w:rsidRPr="002A525D">
        <w:rPr>
          <w:color w:val="000000"/>
          <w:sz w:val="28"/>
          <w:szCs w:val="28"/>
          <w:shd w:val="clear" w:color="auto" w:fill="FFFFFF"/>
          <w:lang w:eastAsia="ru-RU"/>
        </w:rPr>
        <w:t>Способом фиксации выполнения административной процедуры является передача проекта решения по услуге специалисту, ответственному за предоставление результата оказания муниципальной услуги или отказа в предоставлении муниципальной услуги.</w:t>
      </w:r>
    </w:p>
    <w:p w:rsidR="0034701B" w:rsidRDefault="002A525D" w:rsidP="00E13332">
      <w:pPr>
        <w:autoSpaceDE w:val="0"/>
        <w:ind w:firstLine="708"/>
        <w:jc w:val="both"/>
        <w:rPr>
          <w:color w:val="000000"/>
          <w:sz w:val="28"/>
          <w:szCs w:val="28"/>
          <w:shd w:val="clear" w:color="auto" w:fill="FFFFFF"/>
          <w:lang w:eastAsia="ru-RU"/>
        </w:rPr>
      </w:pPr>
      <w:r w:rsidRPr="002A525D">
        <w:rPr>
          <w:color w:val="000000"/>
          <w:sz w:val="28"/>
          <w:szCs w:val="28"/>
          <w:shd w:val="clear" w:color="auto" w:fill="FFFFFF"/>
          <w:lang w:eastAsia="ru-RU"/>
        </w:rPr>
        <w:t>Максимальная продолжительность указанной процедуры составляет до 3 рабочих дней.</w:t>
      </w:r>
    </w:p>
    <w:p w:rsidR="0034701B" w:rsidRDefault="002A525D" w:rsidP="00E13332">
      <w:pPr>
        <w:autoSpaceDE w:val="0"/>
        <w:ind w:firstLine="708"/>
        <w:jc w:val="both"/>
        <w:rPr>
          <w:color w:val="000000"/>
          <w:sz w:val="28"/>
          <w:szCs w:val="28"/>
          <w:shd w:val="clear" w:color="auto" w:fill="FFFFFF"/>
          <w:lang w:eastAsia="ru-RU"/>
        </w:rPr>
      </w:pPr>
      <w:r w:rsidRPr="002A525D">
        <w:rPr>
          <w:color w:val="000000"/>
          <w:sz w:val="28"/>
          <w:szCs w:val="28"/>
          <w:shd w:val="clear" w:color="auto" w:fill="FFFFFF"/>
          <w:lang w:eastAsia="ru-RU"/>
        </w:rPr>
        <w:t>Предоставление результата оказания муниципальной услуги или отказа в предоставлении муниципальной услуги</w:t>
      </w:r>
    </w:p>
    <w:p w:rsidR="0034701B" w:rsidRDefault="002A525D" w:rsidP="00E13332">
      <w:pPr>
        <w:autoSpaceDE w:val="0"/>
        <w:ind w:firstLine="708"/>
        <w:jc w:val="both"/>
        <w:rPr>
          <w:color w:val="000000"/>
          <w:sz w:val="28"/>
          <w:szCs w:val="28"/>
          <w:shd w:val="clear" w:color="auto" w:fill="FFFFFF"/>
          <w:lang w:eastAsia="ru-RU"/>
        </w:rPr>
      </w:pPr>
      <w:r w:rsidRPr="002A525D">
        <w:rPr>
          <w:color w:val="000000"/>
          <w:sz w:val="28"/>
          <w:szCs w:val="28"/>
          <w:shd w:val="clear" w:color="auto" w:fill="FFFFFF"/>
          <w:lang w:eastAsia="ru-RU"/>
        </w:rPr>
        <w:t>Основанием для начала административной процедуры является поступление специалисту, ответственному за предоставление результата оказания муниципальной услуги или отказа в предоставлении муниципальной услуги.</w:t>
      </w:r>
      <w:r w:rsidRPr="002A525D">
        <w:rPr>
          <w:color w:val="000000"/>
          <w:sz w:val="28"/>
          <w:szCs w:val="28"/>
          <w:lang w:eastAsia="ru-RU"/>
        </w:rPr>
        <w:br/>
      </w:r>
      <w:r w:rsidRPr="002A525D">
        <w:rPr>
          <w:color w:val="000000"/>
          <w:sz w:val="28"/>
          <w:szCs w:val="28"/>
          <w:shd w:val="clear" w:color="auto" w:fill="FFFFFF"/>
          <w:lang w:eastAsia="ru-RU"/>
        </w:rPr>
        <w:t xml:space="preserve">Специалист, ответственный за предоставление результата оказания муниципальной услуги или отказа в предоставлении муниципальной услуги </w:t>
      </w:r>
      <w:r w:rsidRPr="002A525D">
        <w:rPr>
          <w:color w:val="000000"/>
          <w:sz w:val="28"/>
          <w:szCs w:val="28"/>
          <w:shd w:val="clear" w:color="auto" w:fill="FFFFFF"/>
          <w:lang w:eastAsia="ru-RU"/>
        </w:rPr>
        <w:lastRenderedPageBreak/>
        <w:t>выполняет следующие административные действия:</w:t>
      </w:r>
      <w:r w:rsidRPr="002A525D">
        <w:rPr>
          <w:color w:val="000000"/>
          <w:sz w:val="28"/>
          <w:szCs w:val="28"/>
          <w:lang w:eastAsia="ru-RU"/>
        </w:rPr>
        <w:br/>
      </w:r>
      <w:r w:rsidRPr="002A525D">
        <w:rPr>
          <w:color w:val="000000"/>
          <w:sz w:val="28"/>
          <w:szCs w:val="28"/>
          <w:shd w:val="clear" w:color="auto" w:fill="FFFFFF"/>
          <w:lang w:eastAsia="ru-RU"/>
        </w:rPr>
        <w:t>- регистрирует поступивший документ в порядке делопроизводства Уполномоченного органа;</w:t>
      </w:r>
    </w:p>
    <w:p w:rsidR="0034701B" w:rsidRDefault="0034701B" w:rsidP="00E13332">
      <w:pPr>
        <w:autoSpaceDE w:val="0"/>
        <w:ind w:firstLine="708"/>
        <w:jc w:val="both"/>
        <w:rPr>
          <w:color w:val="000000"/>
          <w:sz w:val="28"/>
          <w:szCs w:val="28"/>
          <w:shd w:val="clear" w:color="auto" w:fill="FFFFFF"/>
          <w:lang w:eastAsia="ru-RU"/>
        </w:rPr>
      </w:pPr>
      <w:r w:rsidRPr="002A525D">
        <w:rPr>
          <w:color w:val="000000"/>
          <w:sz w:val="28"/>
          <w:szCs w:val="28"/>
          <w:shd w:val="clear" w:color="auto" w:fill="FFFFFF"/>
          <w:lang w:eastAsia="ru-RU"/>
        </w:rPr>
        <w:t xml:space="preserve"> </w:t>
      </w:r>
      <w:r w:rsidR="002A525D" w:rsidRPr="002A525D">
        <w:rPr>
          <w:color w:val="000000"/>
          <w:sz w:val="28"/>
          <w:szCs w:val="28"/>
          <w:shd w:val="clear" w:color="auto" w:fill="FFFFFF"/>
          <w:lang w:eastAsia="ru-RU"/>
        </w:rPr>
        <w:t>- осуществляет выдачу результата оказания муниципальной услуги заявителю в порядке делопроизводства Уполномоченного органа либо направляет результат по услуге почтовым отправлением, либо направляет результат в электронной форме на «Личный кабинет» заявителя в ЕПГУ.</w:t>
      </w:r>
    </w:p>
    <w:p w:rsidR="0034701B" w:rsidRDefault="0034701B" w:rsidP="00E13332">
      <w:pPr>
        <w:autoSpaceDE w:val="0"/>
        <w:ind w:firstLine="708"/>
        <w:jc w:val="both"/>
        <w:rPr>
          <w:color w:val="000000"/>
          <w:sz w:val="28"/>
          <w:szCs w:val="28"/>
          <w:shd w:val="clear" w:color="auto" w:fill="FFFFFF"/>
          <w:lang w:eastAsia="ru-RU"/>
        </w:rPr>
      </w:pPr>
      <w:r w:rsidRPr="002A525D">
        <w:rPr>
          <w:color w:val="000000"/>
          <w:sz w:val="28"/>
          <w:szCs w:val="28"/>
          <w:shd w:val="clear" w:color="auto" w:fill="FFFFFF"/>
          <w:lang w:eastAsia="ru-RU"/>
        </w:rPr>
        <w:t xml:space="preserve"> </w:t>
      </w:r>
      <w:r w:rsidR="002A525D" w:rsidRPr="002A525D">
        <w:rPr>
          <w:color w:val="000000"/>
          <w:sz w:val="28"/>
          <w:szCs w:val="28"/>
          <w:shd w:val="clear" w:color="auto" w:fill="FFFFFF"/>
          <w:lang w:eastAsia="ru-RU"/>
        </w:rPr>
        <w:t>Выдача результата предоставления муниципальной услуги производится в помещении Уполномоченного органа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p w:rsidR="0034701B" w:rsidRDefault="002A525D" w:rsidP="00E13332">
      <w:pPr>
        <w:autoSpaceDE w:val="0"/>
        <w:ind w:firstLine="708"/>
        <w:jc w:val="both"/>
        <w:rPr>
          <w:color w:val="000000"/>
          <w:sz w:val="28"/>
          <w:szCs w:val="28"/>
          <w:shd w:val="clear" w:color="auto" w:fill="FFFFFF"/>
          <w:lang w:eastAsia="ru-RU"/>
        </w:rPr>
      </w:pPr>
      <w:r w:rsidRPr="002A525D">
        <w:rPr>
          <w:color w:val="000000"/>
          <w:sz w:val="28"/>
          <w:szCs w:val="28"/>
          <w:shd w:val="clear" w:color="auto" w:fill="FFFFFF"/>
          <w:lang w:eastAsia="ru-RU"/>
        </w:rPr>
        <w:t>В случае неявки заявителя или его уполномоченного представителя в установленный срок результат предоставления муниципальной услуги хранится в Уполномоченном органе, до востребования.</w:t>
      </w:r>
    </w:p>
    <w:p w:rsidR="0034701B" w:rsidRDefault="002A525D" w:rsidP="00E13332">
      <w:pPr>
        <w:autoSpaceDE w:val="0"/>
        <w:ind w:firstLine="708"/>
        <w:jc w:val="both"/>
        <w:rPr>
          <w:color w:val="000000"/>
          <w:sz w:val="28"/>
          <w:szCs w:val="28"/>
          <w:shd w:val="clear" w:color="auto" w:fill="FFFFFF"/>
          <w:lang w:eastAsia="ru-RU"/>
        </w:rPr>
      </w:pPr>
      <w:r w:rsidRPr="002A525D">
        <w:rPr>
          <w:color w:val="000000"/>
          <w:sz w:val="28"/>
          <w:szCs w:val="28"/>
          <w:shd w:val="clear" w:color="auto" w:fill="FFFFFF"/>
          <w:lang w:eastAsia="ru-RU"/>
        </w:rPr>
        <w:t>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ответственному за предоставление результата оказания муниципальной услуги или отказа в предоставлении муниципальной услуги сформированного решения по услуге.</w:t>
      </w:r>
    </w:p>
    <w:p w:rsidR="0034701B" w:rsidRDefault="002A525D" w:rsidP="00E13332">
      <w:pPr>
        <w:autoSpaceDE w:val="0"/>
        <w:ind w:firstLine="708"/>
        <w:jc w:val="both"/>
        <w:rPr>
          <w:color w:val="000000"/>
          <w:sz w:val="28"/>
          <w:szCs w:val="28"/>
          <w:shd w:val="clear" w:color="auto" w:fill="FFFFFF"/>
          <w:lang w:eastAsia="ru-RU"/>
        </w:rPr>
      </w:pPr>
      <w:r w:rsidRPr="002A525D">
        <w:rPr>
          <w:color w:val="000000"/>
          <w:sz w:val="28"/>
          <w:szCs w:val="28"/>
          <w:shd w:val="clear" w:color="auto" w:fill="FFFFFF"/>
          <w:lang w:eastAsia="ru-RU"/>
        </w:rPr>
        <w:t>Результатом выполнения административной процедуры является выдача заявителю результата по муниципальной услуге.</w:t>
      </w:r>
    </w:p>
    <w:p w:rsidR="0034701B" w:rsidRDefault="002A525D" w:rsidP="00E13332">
      <w:pPr>
        <w:autoSpaceDE w:val="0"/>
        <w:ind w:firstLine="708"/>
        <w:jc w:val="both"/>
        <w:rPr>
          <w:color w:val="000000"/>
          <w:sz w:val="28"/>
          <w:szCs w:val="28"/>
          <w:shd w:val="clear" w:color="auto" w:fill="FFFFFF"/>
          <w:lang w:eastAsia="ru-RU"/>
        </w:rPr>
      </w:pPr>
      <w:r w:rsidRPr="002A525D">
        <w:rPr>
          <w:color w:val="000000"/>
          <w:sz w:val="28"/>
          <w:szCs w:val="28"/>
          <w:shd w:val="clear" w:color="auto" w:fill="FFFFFF"/>
          <w:lang w:eastAsia="ru-RU"/>
        </w:rPr>
        <w:t>Способом фиксации результата выполнения административной процедуры является получение заявителем под роспись либо в личном кабинете на ЕПГУ результата по муниципальной услуге.</w:t>
      </w:r>
    </w:p>
    <w:p w:rsidR="001921C3" w:rsidRDefault="002A525D" w:rsidP="00E13332">
      <w:pPr>
        <w:autoSpaceDE w:val="0"/>
        <w:ind w:firstLine="708"/>
        <w:jc w:val="both"/>
        <w:rPr>
          <w:color w:val="000000"/>
          <w:sz w:val="28"/>
          <w:szCs w:val="28"/>
          <w:shd w:val="clear" w:color="auto" w:fill="FFFFFF"/>
          <w:lang w:eastAsia="ru-RU"/>
        </w:rPr>
      </w:pPr>
      <w:r w:rsidRPr="002A525D">
        <w:rPr>
          <w:color w:val="000000"/>
          <w:sz w:val="28"/>
          <w:szCs w:val="28"/>
          <w:shd w:val="clear" w:color="auto" w:fill="FFFFFF"/>
          <w:lang w:eastAsia="ru-RU"/>
        </w:rPr>
        <w:t>Максимальная продолжительность административной процедуры выдачи результата муниципальной услуги составляет один рабочий день и не включается в общий срок предоставления муниципальной услуги.</w:t>
      </w:r>
    </w:p>
    <w:p w:rsidR="0034701B" w:rsidRPr="002A525D" w:rsidRDefault="0034701B" w:rsidP="00E13332">
      <w:pPr>
        <w:autoSpaceDE w:val="0"/>
        <w:ind w:firstLine="708"/>
        <w:jc w:val="both"/>
        <w:rPr>
          <w:color w:val="000000"/>
          <w:sz w:val="28"/>
          <w:szCs w:val="28"/>
          <w:shd w:val="clear" w:color="auto" w:fill="FFFFFF"/>
          <w:lang w:eastAsia="ru-RU"/>
        </w:rPr>
      </w:pPr>
    </w:p>
    <w:p w:rsidR="008A2CE6" w:rsidRDefault="008A2CE6" w:rsidP="008A2CE6">
      <w:pPr>
        <w:autoSpaceDE w:val="0"/>
        <w:ind w:firstLine="708"/>
        <w:jc w:val="center"/>
        <w:rPr>
          <w:b/>
          <w:sz w:val="28"/>
          <w:szCs w:val="28"/>
        </w:rPr>
      </w:pPr>
      <w:r w:rsidRPr="008A2CE6">
        <w:rPr>
          <w:b/>
          <w:sz w:val="28"/>
          <w:szCs w:val="28"/>
        </w:rPr>
        <w:t xml:space="preserve">Порядок исправления допущенных опечаток и ошибок в выданных в результате </w:t>
      </w:r>
      <w:r w:rsidR="00C1694C">
        <w:rPr>
          <w:b/>
          <w:sz w:val="28"/>
          <w:szCs w:val="28"/>
        </w:rPr>
        <w:t>предоставления муниципальной</w:t>
      </w:r>
      <w:r w:rsidRPr="008A2CE6">
        <w:rPr>
          <w:b/>
          <w:sz w:val="28"/>
          <w:szCs w:val="28"/>
        </w:rPr>
        <w:t xml:space="preserve"> услуги документах</w:t>
      </w:r>
    </w:p>
    <w:p w:rsidR="008A2CE6" w:rsidRDefault="008A2CE6" w:rsidP="008A2CE6">
      <w:pPr>
        <w:autoSpaceDE w:val="0"/>
        <w:ind w:firstLine="708"/>
        <w:jc w:val="center"/>
        <w:rPr>
          <w:b/>
          <w:sz w:val="28"/>
          <w:szCs w:val="28"/>
        </w:rPr>
      </w:pPr>
    </w:p>
    <w:p w:rsidR="008A2CE6" w:rsidRDefault="008A2CE6" w:rsidP="008A2CE6">
      <w:pPr>
        <w:autoSpaceDE w:val="0"/>
        <w:ind w:firstLine="708"/>
        <w:jc w:val="both"/>
        <w:rPr>
          <w:sz w:val="28"/>
          <w:szCs w:val="28"/>
        </w:rPr>
      </w:pPr>
      <w:r>
        <w:rPr>
          <w:sz w:val="28"/>
          <w:szCs w:val="28"/>
        </w:rPr>
        <w:t xml:space="preserve">3.10. В случае выявления опечаток и ошибок заявитель вправе обратиться в Уполномоченный орган с заявлением с приложением документов, указанных в пункте 2.8. настоящего Административного регламента. </w:t>
      </w:r>
    </w:p>
    <w:p w:rsidR="008A2CE6" w:rsidRDefault="008A2CE6" w:rsidP="008A2CE6">
      <w:pPr>
        <w:autoSpaceDE w:val="0"/>
        <w:ind w:firstLine="708"/>
        <w:jc w:val="both"/>
        <w:rPr>
          <w:sz w:val="28"/>
          <w:szCs w:val="28"/>
        </w:rPr>
      </w:pPr>
      <w:r>
        <w:rPr>
          <w:sz w:val="28"/>
          <w:szCs w:val="28"/>
        </w:rPr>
        <w:t xml:space="preserve">3.11. Основания отказа в приеме заявления об исправлении опечаток и ошибок указаны в пункте 2.12 настоящего Административного регламента. </w:t>
      </w:r>
    </w:p>
    <w:p w:rsidR="008A2CE6" w:rsidRDefault="008A2CE6" w:rsidP="008A2CE6">
      <w:pPr>
        <w:autoSpaceDE w:val="0"/>
        <w:ind w:firstLine="708"/>
        <w:jc w:val="both"/>
        <w:rPr>
          <w:sz w:val="28"/>
          <w:szCs w:val="28"/>
        </w:rPr>
      </w:pPr>
      <w:r>
        <w:rPr>
          <w:sz w:val="28"/>
          <w:szCs w:val="28"/>
        </w:rPr>
        <w:t xml:space="preserve">3.12. Исправление допущенных опечаток и ошибок в выданных в результате </w:t>
      </w:r>
      <w:r w:rsidR="00C1694C">
        <w:rPr>
          <w:sz w:val="28"/>
          <w:szCs w:val="28"/>
        </w:rPr>
        <w:t>предоставления муниципальной</w:t>
      </w:r>
      <w:r>
        <w:rPr>
          <w:sz w:val="28"/>
          <w:szCs w:val="28"/>
        </w:rPr>
        <w:t xml:space="preserve"> услуги документах осуществляется в следующем порядке: </w:t>
      </w:r>
    </w:p>
    <w:p w:rsidR="008A2CE6" w:rsidRDefault="008A2CE6" w:rsidP="008A2CE6">
      <w:pPr>
        <w:autoSpaceDE w:val="0"/>
        <w:ind w:firstLine="708"/>
        <w:jc w:val="both"/>
        <w:rPr>
          <w:sz w:val="28"/>
          <w:szCs w:val="28"/>
        </w:rPr>
      </w:pPr>
      <w:r>
        <w:rPr>
          <w:sz w:val="28"/>
          <w:szCs w:val="28"/>
        </w:rPr>
        <w:t xml:space="preserve">3.13.1. Заявитель при обнаружении опечаток и ошибок в документах, выданных в результате </w:t>
      </w:r>
      <w:r w:rsidR="00C1694C">
        <w:rPr>
          <w:sz w:val="28"/>
          <w:szCs w:val="28"/>
        </w:rPr>
        <w:t>предоставления муниципальной</w:t>
      </w:r>
      <w:r>
        <w:rPr>
          <w:sz w:val="28"/>
          <w:szCs w:val="28"/>
        </w:rPr>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8A2CE6" w:rsidRDefault="008A2CE6" w:rsidP="008A2CE6">
      <w:pPr>
        <w:autoSpaceDE w:val="0"/>
        <w:ind w:firstLine="708"/>
        <w:jc w:val="both"/>
        <w:rPr>
          <w:sz w:val="28"/>
          <w:szCs w:val="28"/>
        </w:rPr>
      </w:pPr>
      <w:r>
        <w:rPr>
          <w:sz w:val="28"/>
          <w:szCs w:val="28"/>
        </w:rPr>
        <w:t>3.13.2. 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w:t>
      </w:r>
      <w:r w:rsidR="00C876B5">
        <w:rPr>
          <w:sz w:val="28"/>
          <w:szCs w:val="28"/>
        </w:rPr>
        <w:t>ставления муниципальной</w:t>
      </w:r>
      <w:r>
        <w:rPr>
          <w:sz w:val="28"/>
          <w:szCs w:val="28"/>
        </w:rPr>
        <w:t xml:space="preserve"> услуги. </w:t>
      </w:r>
    </w:p>
    <w:p w:rsidR="008A2CE6" w:rsidRDefault="008A2CE6" w:rsidP="008A2CE6">
      <w:pPr>
        <w:autoSpaceDE w:val="0"/>
        <w:ind w:firstLine="708"/>
        <w:jc w:val="both"/>
        <w:rPr>
          <w:sz w:val="28"/>
          <w:szCs w:val="28"/>
        </w:rPr>
      </w:pPr>
      <w:r>
        <w:rPr>
          <w:sz w:val="28"/>
          <w:szCs w:val="28"/>
        </w:rPr>
        <w:lastRenderedPageBreak/>
        <w:t xml:space="preserve">3.13.3. Уполномоченный орган обеспечивает устранение опечаток и ошибок в документах, являющихся результатом </w:t>
      </w:r>
      <w:r w:rsidR="00C876B5">
        <w:rPr>
          <w:sz w:val="28"/>
          <w:szCs w:val="28"/>
        </w:rPr>
        <w:t>предоставления муниципальной</w:t>
      </w:r>
      <w:r>
        <w:rPr>
          <w:sz w:val="28"/>
          <w:szCs w:val="28"/>
        </w:rPr>
        <w:t xml:space="preserve"> услуги. </w:t>
      </w:r>
    </w:p>
    <w:p w:rsidR="008A2CE6" w:rsidRDefault="008A2CE6" w:rsidP="008A2CE6">
      <w:pPr>
        <w:autoSpaceDE w:val="0"/>
        <w:ind w:firstLine="708"/>
        <w:jc w:val="both"/>
        <w:rPr>
          <w:sz w:val="28"/>
          <w:szCs w:val="28"/>
        </w:rPr>
      </w:pPr>
      <w:r>
        <w:rPr>
          <w:sz w:val="28"/>
          <w:szCs w:val="28"/>
        </w:rPr>
        <w:t xml:space="preserve">3.13.4. Срок устранения опечаток и ошибок не должен превышать 3 (трех) рабочих дней </w:t>
      </w:r>
      <w:proofErr w:type="gramStart"/>
      <w:r>
        <w:rPr>
          <w:sz w:val="28"/>
          <w:szCs w:val="28"/>
        </w:rPr>
        <w:t>с даты регистрации</w:t>
      </w:r>
      <w:proofErr w:type="gramEnd"/>
      <w:r>
        <w:rPr>
          <w:sz w:val="28"/>
          <w:szCs w:val="28"/>
        </w:rPr>
        <w:t xml:space="preserve"> заявления, указанного в подпункте 3.13.1 пункта 3.13 настоящего подраздела.</w:t>
      </w:r>
    </w:p>
    <w:p w:rsidR="008A2CE6" w:rsidRDefault="008A2CE6" w:rsidP="008A2CE6">
      <w:pPr>
        <w:autoSpaceDE w:val="0"/>
        <w:ind w:firstLine="708"/>
        <w:jc w:val="both"/>
        <w:rPr>
          <w:sz w:val="28"/>
          <w:szCs w:val="28"/>
        </w:rPr>
      </w:pPr>
    </w:p>
    <w:p w:rsidR="008A2CE6" w:rsidRDefault="008A2CE6" w:rsidP="008A2CE6">
      <w:pPr>
        <w:autoSpaceDE w:val="0"/>
        <w:ind w:firstLine="708"/>
        <w:jc w:val="center"/>
        <w:rPr>
          <w:b/>
          <w:sz w:val="28"/>
          <w:szCs w:val="28"/>
        </w:rPr>
      </w:pPr>
      <w:r w:rsidRPr="008A2CE6">
        <w:rPr>
          <w:b/>
          <w:sz w:val="28"/>
          <w:szCs w:val="28"/>
        </w:rPr>
        <w:t xml:space="preserve">IV. Формы </w:t>
      </w:r>
      <w:proofErr w:type="gramStart"/>
      <w:r w:rsidRPr="008A2CE6">
        <w:rPr>
          <w:b/>
          <w:sz w:val="28"/>
          <w:szCs w:val="28"/>
        </w:rPr>
        <w:t>контроля за</w:t>
      </w:r>
      <w:proofErr w:type="gramEnd"/>
      <w:r w:rsidRPr="008A2CE6">
        <w:rPr>
          <w:b/>
          <w:sz w:val="28"/>
          <w:szCs w:val="28"/>
        </w:rPr>
        <w:t xml:space="preserve"> исполнением административного регламента</w:t>
      </w:r>
    </w:p>
    <w:p w:rsidR="008A2CE6" w:rsidRDefault="008A2CE6" w:rsidP="008A2CE6">
      <w:pPr>
        <w:autoSpaceDE w:val="0"/>
        <w:ind w:firstLine="708"/>
        <w:jc w:val="center"/>
        <w:rPr>
          <w:b/>
          <w:sz w:val="28"/>
          <w:szCs w:val="28"/>
        </w:rPr>
      </w:pPr>
    </w:p>
    <w:p w:rsidR="008A2CE6" w:rsidRDefault="008A2CE6" w:rsidP="008A2CE6">
      <w:pPr>
        <w:autoSpaceDE w:val="0"/>
        <w:ind w:firstLine="708"/>
        <w:jc w:val="center"/>
        <w:rPr>
          <w:b/>
          <w:sz w:val="28"/>
          <w:szCs w:val="28"/>
        </w:rPr>
      </w:pPr>
      <w:r w:rsidRPr="008A2CE6">
        <w:rPr>
          <w:b/>
          <w:sz w:val="28"/>
          <w:szCs w:val="28"/>
        </w:rPr>
        <w:t>Порядок ос</w:t>
      </w:r>
      <w:r w:rsidR="00BC3897">
        <w:rPr>
          <w:b/>
          <w:sz w:val="28"/>
          <w:szCs w:val="28"/>
        </w:rPr>
        <w:t>уществления текущего контроля над</w:t>
      </w:r>
      <w:r w:rsidRPr="008A2CE6">
        <w:rPr>
          <w:b/>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w:t>
      </w:r>
      <w:r w:rsidR="00C876B5">
        <w:rPr>
          <w:b/>
          <w:sz w:val="28"/>
          <w:szCs w:val="28"/>
        </w:rPr>
        <w:t>предоставлению муниципальной</w:t>
      </w:r>
      <w:r w:rsidRPr="008A2CE6">
        <w:rPr>
          <w:b/>
          <w:sz w:val="28"/>
          <w:szCs w:val="28"/>
        </w:rPr>
        <w:t xml:space="preserve"> услуги, а также принятием ими решений</w:t>
      </w:r>
    </w:p>
    <w:p w:rsidR="008A2CE6" w:rsidRDefault="008A2CE6" w:rsidP="008A2CE6">
      <w:pPr>
        <w:autoSpaceDE w:val="0"/>
        <w:ind w:firstLine="708"/>
        <w:jc w:val="center"/>
        <w:rPr>
          <w:b/>
          <w:sz w:val="28"/>
          <w:szCs w:val="28"/>
        </w:rPr>
      </w:pPr>
    </w:p>
    <w:p w:rsidR="008A2CE6" w:rsidRDefault="00BC3897" w:rsidP="008A2CE6">
      <w:pPr>
        <w:autoSpaceDE w:val="0"/>
        <w:ind w:firstLine="708"/>
        <w:jc w:val="both"/>
        <w:rPr>
          <w:sz w:val="28"/>
          <w:szCs w:val="28"/>
        </w:rPr>
      </w:pPr>
      <w:r>
        <w:rPr>
          <w:sz w:val="28"/>
          <w:szCs w:val="28"/>
        </w:rPr>
        <w:t>4.1. Текущий контроль над</w:t>
      </w:r>
      <w:r w:rsidR="008A2CE6">
        <w:rPr>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w:t>
      </w:r>
      <w:r w:rsidR="004948AD">
        <w:rPr>
          <w:sz w:val="28"/>
          <w:szCs w:val="28"/>
        </w:rPr>
        <w:t xml:space="preserve">страции </w:t>
      </w:r>
      <w:r w:rsidR="00F42893">
        <w:rPr>
          <w:sz w:val="28"/>
          <w:szCs w:val="28"/>
        </w:rPr>
        <w:t>Ларинского</w:t>
      </w:r>
      <w:r w:rsidR="004948AD">
        <w:rPr>
          <w:sz w:val="28"/>
          <w:szCs w:val="28"/>
        </w:rPr>
        <w:t xml:space="preserve"> сельского поселения</w:t>
      </w:r>
      <w:r w:rsidR="008A2CE6">
        <w:rPr>
          <w:sz w:val="28"/>
          <w:szCs w:val="28"/>
        </w:rPr>
        <w:t>, уполномоченн</w:t>
      </w:r>
      <w:r>
        <w:rPr>
          <w:sz w:val="28"/>
          <w:szCs w:val="28"/>
        </w:rPr>
        <w:t>ыми на осуществление контроля над</w:t>
      </w:r>
      <w:r w:rsidR="008A2CE6">
        <w:rPr>
          <w:sz w:val="28"/>
          <w:szCs w:val="28"/>
        </w:rPr>
        <w:t xml:space="preserve"> предоставлением муниципальной услуги. </w:t>
      </w:r>
    </w:p>
    <w:p w:rsidR="008A2CE6" w:rsidRDefault="008A2CE6" w:rsidP="008A2CE6">
      <w:pPr>
        <w:autoSpaceDE w:val="0"/>
        <w:ind w:firstLine="708"/>
        <w:jc w:val="both"/>
        <w:rPr>
          <w:sz w:val="28"/>
          <w:szCs w:val="28"/>
        </w:rPr>
      </w:pPr>
      <w:r>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w:t>
      </w:r>
      <w:r w:rsidR="00ED65EF">
        <w:rPr>
          <w:sz w:val="28"/>
          <w:szCs w:val="28"/>
        </w:rPr>
        <w:t xml:space="preserve">страции </w:t>
      </w:r>
      <w:r w:rsidR="00F42893">
        <w:rPr>
          <w:sz w:val="28"/>
          <w:szCs w:val="28"/>
        </w:rPr>
        <w:t>Ларинского</w:t>
      </w:r>
      <w:r w:rsidR="00ED65EF">
        <w:rPr>
          <w:sz w:val="28"/>
          <w:szCs w:val="28"/>
        </w:rPr>
        <w:t xml:space="preserve"> сельского поселения</w:t>
      </w:r>
      <w:r>
        <w:rPr>
          <w:sz w:val="28"/>
          <w:szCs w:val="28"/>
        </w:rPr>
        <w:t xml:space="preserve">. </w:t>
      </w:r>
    </w:p>
    <w:p w:rsidR="008A2CE6" w:rsidRDefault="008A2CE6" w:rsidP="008A2CE6">
      <w:pPr>
        <w:autoSpaceDE w:val="0"/>
        <w:ind w:firstLine="708"/>
        <w:jc w:val="both"/>
        <w:rPr>
          <w:sz w:val="28"/>
          <w:szCs w:val="28"/>
        </w:rPr>
      </w:pPr>
      <w:r>
        <w:rPr>
          <w:sz w:val="28"/>
          <w:szCs w:val="28"/>
        </w:rPr>
        <w:t xml:space="preserve">Текущий контроль осуществляется путем проведения проверок: </w:t>
      </w:r>
    </w:p>
    <w:p w:rsidR="008A2CE6" w:rsidRDefault="001A6C9E" w:rsidP="008A2CE6">
      <w:pPr>
        <w:autoSpaceDE w:val="0"/>
        <w:ind w:firstLine="708"/>
        <w:jc w:val="both"/>
        <w:rPr>
          <w:sz w:val="28"/>
          <w:szCs w:val="28"/>
        </w:rPr>
      </w:pPr>
      <w:r>
        <w:rPr>
          <w:sz w:val="28"/>
          <w:szCs w:val="28"/>
        </w:rPr>
        <w:t xml:space="preserve">- </w:t>
      </w:r>
      <w:r w:rsidR="008A2CE6">
        <w:rPr>
          <w:sz w:val="28"/>
          <w:szCs w:val="28"/>
        </w:rPr>
        <w:t>решений о предоставлении (об отказе в п</w:t>
      </w:r>
      <w:r w:rsidR="00ED65EF">
        <w:rPr>
          <w:sz w:val="28"/>
          <w:szCs w:val="28"/>
        </w:rPr>
        <w:t>редоставлении) муниципально</w:t>
      </w:r>
      <w:r w:rsidR="00BC3897">
        <w:rPr>
          <w:sz w:val="28"/>
          <w:szCs w:val="28"/>
        </w:rPr>
        <w:t>й</w:t>
      </w:r>
      <w:r w:rsidR="008A2CE6">
        <w:rPr>
          <w:sz w:val="28"/>
          <w:szCs w:val="28"/>
        </w:rPr>
        <w:t xml:space="preserve"> услуги; </w:t>
      </w:r>
    </w:p>
    <w:p w:rsidR="008A2CE6" w:rsidRDefault="001A6C9E" w:rsidP="008A2CE6">
      <w:pPr>
        <w:autoSpaceDE w:val="0"/>
        <w:ind w:firstLine="708"/>
        <w:jc w:val="both"/>
        <w:rPr>
          <w:sz w:val="28"/>
          <w:szCs w:val="28"/>
        </w:rPr>
      </w:pPr>
      <w:r>
        <w:rPr>
          <w:sz w:val="28"/>
          <w:szCs w:val="28"/>
        </w:rPr>
        <w:t xml:space="preserve">- </w:t>
      </w:r>
      <w:r w:rsidR="008A2CE6">
        <w:rPr>
          <w:sz w:val="28"/>
          <w:szCs w:val="28"/>
        </w:rPr>
        <w:t xml:space="preserve">выявления и устранения нарушений прав граждан; </w:t>
      </w:r>
    </w:p>
    <w:p w:rsidR="008A2CE6" w:rsidRDefault="001A6C9E" w:rsidP="008A2CE6">
      <w:pPr>
        <w:autoSpaceDE w:val="0"/>
        <w:ind w:firstLine="708"/>
        <w:jc w:val="both"/>
        <w:rPr>
          <w:sz w:val="28"/>
          <w:szCs w:val="28"/>
        </w:rPr>
      </w:pPr>
      <w:r>
        <w:rPr>
          <w:sz w:val="28"/>
          <w:szCs w:val="28"/>
        </w:rPr>
        <w:t xml:space="preserve">- </w:t>
      </w:r>
      <w:r w:rsidR="008A2CE6">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A2CE6" w:rsidRDefault="008A2CE6" w:rsidP="008A2CE6">
      <w:pPr>
        <w:autoSpaceDE w:val="0"/>
        <w:ind w:firstLine="708"/>
        <w:jc w:val="both"/>
        <w:rPr>
          <w:sz w:val="28"/>
          <w:szCs w:val="28"/>
        </w:rPr>
      </w:pPr>
    </w:p>
    <w:p w:rsidR="008A2CE6" w:rsidRDefault="008A2CE6" w:rsidP="008A2CE6">
      <w:pPr>
        <w:autoSpaceDE w:val="0"/>
        <w:ind w:firstLine="708"/>
        <w:jc w:val="center"/>
        <w:rPr>
          <w:b/>
          <w:sz w:val="28"/>
          <w:szCs w:val="28"/>
        </w:rPr>
      </w:pPr>
      <w:r w:rsidRPr="008A2CE6">
        <w:rPr>
          <w:b/>
          <w:sz w:val="28"/>
          <w:szCs w:val="28"/>
        </w:rPr>
        <w:t xml:space="preserve">Порядок и периодичность осуществления плановых и внеплановых проверок полноты и качества </w:t>
      </w:r>
      <w:r w:rsidR="00ED65EF">
        <w:rPr>
          <w:b/>
          <w:sz w:val="28"/>
          <w:szCs w:val="28"/>
        </w:rPr>
        <w:t>предоставления муниципальной</w:t>
      </w:r>
      <w:r w:rsidRPr="008A2CE6">
        <w:rPr>
          <w:b/>
          <w:sz w:val="28"/>
          <w:szCs w:val="28"/>
        </w:rPr>
        <w:t xml:space="preserve"> услуги, в том числе порядок и формы </w:t>
      </w:r>
      <w:proofErr w:type="gramStart"/>
      <w:r w:rsidRPr="008A2CE6">
        <w:rPr>
          <w:b/>
          <w:sz w:val="28"/>
          <w:szCs w:val="28"/>
        </w:rPr>
        <w:t>контроля за</w:t>
      </w:r>
      <w:proofErr w:type="gramEnd"/>
      <w:r w:rsidRPr="008A2CE6">
        <w:rPr>
          <w:b/>
          <w:sz w:val="28"/>
          <w:szCs w:val="28"/>
        </w:rPr>
        <w:t xml:space="preserve"> полнотой и качеством </w:t>
      </w:r>
      <w:r w:rsidR="00ED65EF">
        <w:rPr>
          <w:b/>
          <w:sz w:val="28"/>
          <w:szCs w:val="28"/>
        </w:rPr>
        <w:t>предоставления муниципальной</w:t>
      </w:r>
      <w:r w:rsidRPr="008A2CE6">
        <w:rPr>
          <w:b/>
          <w:sz w:val="28"/>
          <w:szCs w:val="28"/>
        </w:rPr>
        <w:t xml:space="preserve"> услуги</w:t>
      </w:r>
    </w:p>
    <w:p w:rsidR="008A2CE6" w:rsidRDefault="008A2CE6" w:rsidP="008A2CE6">
      <w:pPr>
        <w:autoSpaceDE w:val="0"/>
        <w:ind w:firstLine="708"/>
        <w:jc w:val="center"/>
        <w:rPr>
          <w:b/>
          <w:sz w:val="28"/>
          <w:szCs w:val="28"/>
        </w:rPr>
      </w:pPr>
    </w:p>
    <w:p w:rsidR="008A2CE6" w:rsidRDefault="00BC3897" w:rsidP="008A2CE6">
      <w:pPr>
        <w:autoSpaceDE w:val="0"/>
        <w:ind w:firstLine="708"/>
        <w:jc w:val="both"/>
        <w:rPr>
          <w:sz w:val="28"/>
          <w:szCs w:val="28"/>
        </w:rPr>
      </w:pPr>
      <w:r>
        <w:rPr>
          <w:sz w:val="28"/>
          <w:szCs w:val="28"/>
        </w:rPr>
        <w:t>4.2. Контроль над</w:t>
      </w:r>
      <w:r w:rsidR="008A2CE6">
        <w:rPr>
          <w:sz w:val="28"/>
          <w:szCs w:val="28"/>
        </w:rPr>
        <w:t xml:space="preserve"> полнотой и качеством </w:t>
      </w:r>
      <w:r w:rsidR="00ED65EF">
        <w:rPr>
          <w:sz w:val="28"/>
          <w:szCs w:val="28"/>
        </w:rPr>
        <w:t>предоставления муниципальной</w:t>
      </w:r>
      <w:r w:rsidR="008A2CE6">
        <w:rPr>
          <w:sz w:val="28"/>
          <w:szCs w:val="28"/>
        </w:rPr>
        <w:t xml:space="preserve"> услуги включает в себя проведение плановых и внеплановых проверок. </w:t>
      </w:r>
    </w:p>
    <w:p w:rsidR="008A2CE6" w:rsidRDefault="008A2CE6" w:rsidP="008A2CE6">
      <w:pPr>
        <w:autoSpaceDE w:val="0"/>
        <w:ind w:firstLine="708"/>
        <w:jc w:val="both"/>
        <w:rPr>
          <w:sz w:val="28"/>
          <w:szCs w:val="28"/>
        </w:rPr>
      </w:pPr>
      <w:r>
        <w:rPr>
          <w:sz w:val="28"/>
          <w:szCs w:val="28"/>
        </w:rPr>
        <w:t xml:space="preserve">4.3. Плановые проверки осуществляются на основании годовых планов работы Администрации муниципального образования </w:t>
      </w:r>
      <w:proofErr w:type="spellStart"/>
      <w:r w:rsidR="00F42893">
        <w:rPr>
          <w:sz w:val="28"/>
          <w:szCs w:val="28"/>
        </w:rPr>
        <w:t>Ларинское</w:t>
      </w:r>
      <w:proofErr w:type="spellEnd"/>
      <w:r>
        <w:rPr>
          <w:sz w:val="28"/>
          <w:szCs w:val="28"/>
        </w:rPr>
        <w:t xml:space="preserve"> сельское поселение, утверждаемых Главой </w:t>
      </w:r>
      <w:r w:rsidR="00F42893">
        <w:rPr>
          <w:sz w:val="28"/>
          <w:szCs w:val="28"/>
        </w:rPr>
        <w:t>Ларинского</w:t>
      </w:r>
      <w:r>
        <w:rPr>
          <w:sz w:val="28"/>
          <w:szCs w:val="28"/>
        </w:rPr>
        <w:t xml:space="preserve"> сельского поселения. При плановой проверке полноты и качества предост</w:t>
      </w:r>
      <w:r w:rsidR="00ED65EF">
        <w:rPr>
          <w:sz w:val="28"/>
          <w:szCs w:val="28"/>
        </w:rPr>
        <w:t>авления муниципальной</w:t>
      </w:r>
      <w:r>
        <w:rPr>
          <w:sz w:val="28"/>
          <w:szCs w:val="28"/>
        </w:rPr>
        <w:t xml:space="preserve"> услуги контролю подлежат: </w:t>
      </w:r>
    </w:p>
    <w:p w:rsidR="008A2CE6" w:rsidRDefault="001A6C9E" w:rsidP="008A2CE6">
      <w:pPr>
        <w:autoSpaceDE w:val="0"/>
        <w:ind w:firstLine="708"/>
        <w:jc w:val="both"/>
        <w:rPr>
          <w:sz w:val="28"/>
          <w:szCs w:val="28"/>
        </w:rPr>
      </w:pPr>
      <w:r>
        <w:rPr>
          <w:sz w:val="28"/>
          <w:szCs w:val="28"/>
        </w:rPr>
        <w:t xml:space="preserve">- </w:t>
      </w:r>
      <w:r w:rsidR="008A2CE6">
        <w:rPr>
          <w:sz w:val="28"/>
          <w:szCs w:val="28"/>
        </w:rPr>
        <w:t xml:space="preserve">соблюдение сроков </w:t>
      </w:r>
      <w:r w:rsidR="00ED65EF">
        <w:rPr>
          <w:sz w:val="28"/>
          <w:szCs w:val="28"/>
        </w:rPr>
        <w:t>предоставления муниципальной</w:t>
      </w:r>
      <w:r w:rsidR="008A2CE6">
        <w:rPr>
          <w:sz w:val="28"/>
          <w:szCs w:val="28"/>
        </w:rPr>
        <w:t xml:space="preserve"> услуги; </w:t>
      </w:r>
    </w:p>
    <w:p w:rsidR="008A2CE6" w:rsidRDefault="001A6C9E" w:rsidP="008A2CE6">
      <w:pPr>
        <w:autoSpaceDE w:val="0"/>
        <w:ind w:firstLine="708"/>
        <w:jc w:val="both"/>
        <w:rPr>
          <w:sz w:val="28"/>
          <w:szCs w:val="28"/>
        </w:rPr>
      </w:pPr>
      <w:r>
        <w:rPr>
          <w:sz w:val="28"/>
          <w:szCs w:val="28"/>
        </w:rPr>
        <w:t xml:space="preserve">- </w:t>
      </w:r>
      <w:r w:rsidR="008A2CE6">
        <w:rPr>
          <w:sz w:val="28"/>
          <w:szCs w:val="28"/>
        </w:rPr>
        <w:t xml:space="preserve">соблюдение положений настоящего Административного регламента; </w:t>
      </w:r>
    </w:p>
    <w:p w:rsidR="007F4E87" w:rsidRDefault="001A6C9E" w:rsidP="008A2CE6">
      <w:pPr>
        <w:autoSpaceDE w:val="0"/>
        <w:ind w:firstLine="708"/>
        <w:jc w:val="both"/>
        <w:rPr>
          <w:sz w:val="28"/>
          <w:szCs w:val="28"/>
        </w:rPr>
      </w:pPr>
      <w:r>
        <w:rPr>
          <w:sz w:val="28"/>
          <w:szCs w:val="28"/>
        </w:rPr>
        <w:t xml:space="preserve">- </w:t>
      </w:r>
      <w:r w:rsidR="008A2CE6">
        <w:rPr>
          <w:sz w:val="28"/>
          <w:szCs w:val="28"/>
        </w:rPr>
        <w:t xml:space="preserve">правильность и обоснованность принятого решения об отказе в </w:t>
      </w:r>
      <w:r w:rsidR="00B84001">
        <w:rPr>
          <w:sz w:val="28"/>
          <w:szCs w:val="28"/>
        </w:rPr>
        <w:t>предоставлении муниципальной</w:t>
      </w:r>
      <w:r w:rsidR="008A2CE6">
        <w:rPr>
          <w:sz w:val="28"/>
          <w:szCs w:val="28"/>
        </w:rPr>
        <w:t xml:space="preserve"> услуги. </w:t>
      </w:r>
    </w:p>
    <w:p w:rsidR="007F4E87" w:rsidRDefault="008A2CE6" w:rsidP="008A2CE6">
      <w:pPr>
        <w:autoSpaceDE w:val="0"/>
        <w:ind w:firstLine="708"/>
        <w:jc w:val="both"/>
        <w:rPr>
          <w:sz w:val="28"/>
          <w:szCs w:val="28"/>
        </w:rPr>
      </w:pPr>
      <w:r>
        <w:rPr>
          <w:sz w:val="28"/>
          <w:szCs w:val="28"/>
        </w:rPr>
        <w:t xml:space="preserve">Основанием для проведения внеплановых проверок являются: </w:t>
      </w:r>
    </w:p>
    <w:p w:rsidR="001A6C9E" w:rsidRDefault="008A2CE6" w:rsidP="008A2CE6">
      <w:pPr>
        <w:autoSpaceDE w:val="0"/>
        <w:ind w:firstLine="708"/>
        <w:jc w:val="both"/>
        <w:rPr>
          <w:sz w:val="28"/>
          <w:szCs w:val="28"/>
        </w:rPr>
      </w:pPr>
      <w:r>
        <w:rPr>
          <w:sz w:val="28"/>
          <w:szCs w:val="28"/>
        </w:rPr>
        <w:lastRenderedPageBreak/>
        <w:t xml:space="preserve">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F42893">
        <w:rPr>
          <w:sz w:val="28"/>
          <w:szCs w:val="28"/>
        </w:rPr>
        <w:t>Челябинской</w:t>
      </w:r>
      <w:r w:rsidR="001A6C9E">
        <w:rPr>
          <w:sz w:val="28"/>
          <w:szCs w:val="28"/>
        </w:rPr>
        <w:t xml:space="preserve"> области;</w:t>
      </w:r>
    </w:p>
    <w:p w:rsidR="007F4E87" w:rsidRDefault="008A2CE6" w:rsidP="008A2CE6">
      <w:pPr>
        <w:autoSpaceDE w:val="0"/>
        <w:ind w:firstLine="708"/>
        <w:jc w:val="both"/>
        <w:rPr>
          <w:i/>
          <w:iCs/>
          <w:sz w:val="28"/>
          <w:szCs w:val="28"/>
        </w:rPr>
      </w:pPr>
      <w:r>
        <w:rPr>
          <w:sz w:val="28"/>
          <w:szCs w:val="28"/>
        </w:rPr>
        <w:t xml:space="preserve">органов местного самоуправления </w:t>
      </w:r>
      <w:r w:rsidR="00BC3897">
        <w:rPr>
          <w:i/>
          <w:iCs/>
          <w:sz w:val="28"/>
          <w:szCs w:val="28"/>
        </w:rPr>
        <w:t>(</w:t>
      </w:r>
      <w:r>
        <w:rPr>
          <w:i/>
          <w:iCs/>
          <w:sz w:val="28"/>
          <w:szCs w:val="28"/>
        </w:rPr>
        <w:t xml:space="preserve">муниципального образования </w:t>
      </w:r>
      <w:proofErr w:type="spellStart"/>
      <w:r w:rsidR="00F42893">
        <w:rPr>
          <w:i/>
          <w:iCs/>
          <w:sz w:val="28"/>
          <w:szCs w:val="28"/>
        </w:rPr>
        <w:t>Ларинское</w:t>
      </w:r>
      <w:proofErr w:type="spellEnd"/>
      <w:r w:rsidR="00BC3897">
        <w:rPr>
          <w:i/>
          <w:iCs/>
          <w:sz w:val="28"/>
          <w:szCs w:val="28"/>
        </w:rPr>
        <w:t xml:space="preserve"> сельское поселение </w:t>
      </w:r>
      <w:r>
        <w:rPr>
          <w:i/>
          <w:iCs/>
          <w:sz w:val="28"/>
          <w:szCs w:val="28"/>
        </w:rPr>
        <w:t xml:space="preserve">в случае предоставления муниципальной услуги); </w:t>
      </w:r>
    </w:p>
    <w:p w:rsidR="008A2CE6" w:rsidRDefault="001A6C9E" w:rsidP="008A2CE6">
      <w:pPr>
        <w:autoSpaceDE w:val="0"/>
        <w:ind w:firstLine="708"/>
        <w:jc w:val="both"/>
        <w:rPr>
          <w:sz w:val="28"/>
          <w:szCs w:val="28"/>
        </w:rPr>
      </w:pPr>
      <w:r>
        <w:rPr>
          <w:sz w:val="28"/>
          <w:szCs w:val="28"/>
        </w:rPr>
        <w:t xml:space="preserve">- </w:t>
      </w:r>
      <w:r w:rsidR="008A2CE6">
        <w:rPr>
          <w:sz w:val="28"/>
          <w:szCs w:val="28"/>
        </w:rPr>
        <w:t xml:space="preserve">обращения граждан и юридических лиц на нарушения законодательства, в том числе на качество </w:t>
      </w:r>
      <w:r w:rsidR="00B84001">
        <w:rPr>
          <w:sz w:val="28"/>
          <w:szCs w:val="28"/>
        </w:rPr>
        <w:t>предоставления муниципальной</w:t>
      </w:r>
      <w:r w:rsidR="008A2CE6">
        <w:rPr>
          <w:sz w:val="28"/>
          <w:szCs w:val="28"/>
        </w:rPr>
        <w:t xml:space="preserve"> услуги</w:t>
      </w:r>
      <w:r w:rsidR="007F4E87">
        <w:rPr>
          <w:sz w:val="28"/>
          <w:szCs w:val="28"/>
        </w:rPr>
        <w:t>.</w:t>
      </w:r>
    </w:p>
    <w:p w:rsidR="007F4E87" w:rsidRDefault="007F4E87" w:rsidP="008A2CE6">
      <w:pPr>
        <w:autoSpaceDE w:val="0"/>
        <w:ind w:firstLine="708"/>
        <w:jc w:val="both"/>
        <w:rPr>
          <w:sz w:val="28"/>
          <w:szCs w:val="28"/>
        </w:rPr>
      </w:pPr>
    </w:p>
    <w:p w:rsidR="007F4E87" w:rsidRPr="007F4E87" w:rsidRDefault="007F4E87" w:rsidP="007F4E87">
      <w:pPr>
        <w:autoSpaceDE w:val="0"/>
        <w:ind w:firstLine="708"/>
        <w:jc w:val="center"/>
        <w:rPr>
          <w:b/>
          <w:sz w:val="28"/>
          <w:szCs w:val="28"/>
        </w:rPr>
      </w:pPr>
      <w:r w:rsidRPr="007F4E87">
        <w:rPr>
          <w:b/>
          <w:sz w:val="28"/>
          <w:szCs w:val="28"/>
        </w:rPr>
        <w:t xml:space="preserve">Ответственность должностных лиц за решения и действия (бездействие), принимаемые (осуществляемые) ими в ходе </w:t>
      </w:r>
      <w:r w:rsidR="00B84001">
        <w:rPr>
          <w:b/>
          <w:sz w:val="28"/>
          <w:szCs w:val="28"/>
        </w:rPr>
        <w:t>предоставления муниципальной</w:t>
      </w:r>
      <w:r w:rsidRPr="007F4E87">
        <w:rPr>
          <w:b/>
          <w:sz w:val="28"/>
          <w:szCs w:val="28"/>
        </w:rPr>
        <w:t xml:space="preserve"> услуги</w:t>
      </w:r>
    </w:p>
    <w:p w:rsidR="007F4E87" w:rsidRDefault="007F4E87">
      <w:pPr>
        <w:autoSpaceDE w:val="0"/>
        <w:ind w:firstLine="708"/>
        <w:jc w:val="center"/>
        <w:rPr>
          <w:b/>
          <w:sz w:val="28"/>
          <w:szCs w:val="28"/>
        </w:rPr>
      </w:pPr>
    </w:p>
    <w:p w:rsidR="007F4E87" w:rsidRDefault="007F4E87" w:rsidP="007F4E87">
      <w:pPr>
        <w:autoSpaceDE w:val="0"/>
        <w:ind w:firstLine="708"/>
        <w:jc w:val="both"/>
        <w:rPr>
          <w:sz w:val="28"/>
          <w:szCs w:val="28"/>
        </w:rPr>
      </w:pPr>
      <w:r>
        <w:rPr>
          <w:sz w:val="28"/>
          <w:szCs w:val="28"/>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F42893">
        <w:rPr>
          <w:sz w:val="28"/>
          <w:szCs w:val="28"/>
        </w:rPr>
        <w:t>Челябинской</w:t>
      </w:r>
      <w:r w:rsidR="001A6C9E">
        <w:rPr>
          <w:sz w:val="28"/>
          <w:szCs w:val="28"/>
        </w:rPr>
        <w:t xml:space="preserve"> области, </w:t>
      </w:r>
      <w:r>
        <w:rPr>
          <w:sz w:val="28"/>
          <w:szCs w:val="28"/>
        </w:rPr>
        <w:t>органов местного самоуправления</w:t>
      </w:r>
      <w:r>
        <w:rPr>
          <w:i/>
          <w:iCs/>
          <w:sz w:val="28"/>
          <w:szCs w:val="28"/>
        </w:rPr>
        <w:t xml:space="preserve"> (муниципального образования </w:t>
      </w:r>
      <w:proofErr w:type="spellStart"/>
      <w:r w:rsidR="00F42893">
        <w:rPr>
          <w:i/>
          <w:iCs/>
          <w:sz w:val="28"/>
          <w:szCs w:val="28"/>
        </w:rPr>
        <w:t>Ларинское</w:t>
      </w:r>
      <w:proofErr w:type="spellEnd"/>
      <w:r>
        <w:rPr>
          <w:i/>
          <w:iCs/>
          <w:sz w:val="28"/>
          <w:szCs w:val="28"/>
        </w:rPr>
        <w:t xml:space="preserve"> сельское поселение в случае предоставления муниципальной услуги) </w:t>
      </w:r>
      <w:r>
        <w:rPr>
          <w:sz w:val="28"/>
          <w:szCs w:val="28"/>
        </w:rPr>
        <w:t xml:space="preserve">осуществляется привлечение виновных лиц к ответственности в соответствии с законодательством Российской Федерации. </w:t>
      </w:r>
    </w:p>
    <w:p w:rsidR="007F4E87" w:rsidRDefault="007F4E87" w:rsidP="007F4E87">
      <w:pPr>
        <w:autoSpaceDE w:val="0"/>
        <w:ind w:firstLine="708"/>
        <w:jc w:val="both"/>
        <w:rPr>
          <w:rFonts w:ascii="Calibri" w:hAnsi="Calibri" w:cs="Calibri"/>
          <w:sz w:val="28"/>
          <w:szCs w:val="28"/>
        </w:rPr>
      </w:pPr>
      <w:r>
        <w:rPr>
          <w:sz w:val="28"/>
          <w:szCs w:val="28"/>
        </w:rPr>
        <w:t>Персональная ответственность должностных лиц за правильность и своевременность принятия решения о предоставлении (об отказе в п</w:t>
      </w:r>
      <w:r w:rsidR="00B84001">
        <w:rPr>
          <w:sz w:val="28"/>
          <w:szCs w:val="28"/>
        </w:rPr>
        <w:t>редоставлении) муниципальной</w:t>
      </w:r>
      <w:r>
        <w:rPr>
          <w:sz w:val="28"/>
          <w:szCs w:val="28"/>
        </w:rPr>
        <w:t xml:space="preserve"> услуги закрепляется в их должностных регламентах в соответствии с требованиями законодательства</w:t>
      </w:r>
      <w:r>
        <w:rPr>
          <w:rFonts w:ascii="Calibri" w:hAnsi="Calibri" w:cs="Calibri"/>
          <w:sz w:val="28"/>
          <w:szCs w:val="28"/>
        </w:rPr>
        <w:t>.</w:t>
      </w:r>
    </w:p>
    <w:p w:rsidR="007F4E87" w:rsidRDefault="007F4E87" w:rsidP="007F4E87">
      <w:pPr>
        <w:autoSpaceDE w:val="0"/>
        <w:ind w:firstLine="708"/>
        <w:jc w:val="both"/>
        <w:rPr>
          <w:rFonts w:ascii="Calibri" w:hAnsi="Calibri" w:cs="Calibri"/>
          <w:sz w:val="28"/>
          <w:szCs w:val="28"/>
        </w:rPr>
      </w:pPr>
    </w:p>
    <w:p w:rsidR="007F4E87" w:rsidRDefault="007F4E87" w:rsidP="007F4E87">
      <w:pPr>
        <w:autoSpaceDE w:val="0"/>
        <w:ind w:firstLine="708"/>
        <w:jc w:val="center"/>
        <w:rPr>
          <w:b/>
          <w:sz w:val="28"/>
          <w:szCs w:val="28"/>
        </w:rPr>
      </w:pPr>
      <w:r w:rsidRPr="007F4E87">
        <w:rPr>
          <w:b/>
          <w:sz w:val="28"/>
          <w:szCs w:val="28"/>
        </w:rPr>
        <w:t>Требовани</w:t>
      </w:r>
      <w:r w:rsidR="00BC3897">
        <w:rPr>
          <w:b/>
          <w:sz w:val="28"/>
          <w:szCs w:val="28"/>
        </w:rPr>
        <w:t>я к порядку и формам контроля над</w:t>
      </w:r>
      <w:r w:rsidRPr="007F4E87">
        <w:rPr>
          <w:b/>
          <w:sz w:val="28"/>
          <w:szCs w:val="28"/>
        </w:rPr>
        <w:t xml:space="preserve"> п</w:t>
      </w:r>
      <w:r w:rsidR="00B84001">
        <w:rPr>
          <w:b/>
          <w:sz w:val="28"/>
          <w:szCs w:val="28"/>
        </w:rPr>
        <w:t>редоставлением муниципальной</w:t>
      </w:r>
      <w:r w:rsidRPr="007F4E87">
        <w:rPr>
          <w:b/>
          <w:sz w:val="28"/>
          <w:szCs w:val="28"/>
        </w:rPr>
        <w:t xml:space="preserve"> услуги, в том числе со стороны граждан, их объединений и организаций</w:t>
      </w:r>
    </w:p>
    <w:p w:rsidR="007F4E87" w:rsidRDefault="007F4E87" w:rsidP="007F4E87">
      <w:pPr>
        <w:autoSpaceDE w:val="0"/>
        <w:ind w:firstLine="708"/>
        <w:jc w:val="center"/>
        <w:rPr>
          <w:b/>
          <w:sz w:val="28"/>
          <w:szCs w:val="28"/>
        </w:rPr>
      </w:pPr>
    </w:p>
    <w:p w:rsidR="007F4E87" w:rsidRDefault="007F4E87" w:rsidP="007F4E87">
      <w:pPr>
        <w:autoSpaceDE w:val="0"/>
        <w:ind w:firstLine="708"/>
        <w:jc w:val="both"/>
        <w:rPr>
          <w:sz w:val="28"/>
          <w:szCs w:val="28"/>
        </w:rPr>
      </w:pPr>
      <w:r>
        <w:rPr>
          <w:sz w:val="28"/>
          <w:szCs w:val="28"/>
        </w:rPr>
        <w:t xml:space="preserve">4.5. Граждане, их объединения и организации имеют право осуществлять </w:t>
      </w:r>
      <w:proofErr w:type="gramStart"/>
      <w:r>
        <w:rPr>
          <w:sz w:val="28"/>
          <w:szCs w:val="28"/>
        </w:rPr>
        <w:t>контроль за</w:t>
      </w:r>
      <w:proofErr w:type="gramEnd"/>
      <w:r>
        <w:rPr>
          <w:sz w:val="28"/>
          <w:szCs w:val="28"/>
        </w:rPr>
        <w:t xml:space="preserve"> предоставлением </w:t>
      </w:r>
      <w:r w:rsidR="00BC3897">
        <w:rPr>
          <w:sz w:val="28"/>
          <w:szCs w:val="28"/>
        </w:rPr>
        <w:t>муниципальной</w:t>
      </w:r>
      <w:r>
        <w:rPr>
          <w:sz w:val="28"/>
          <w:szCs w:val="28"/>
        </w:rPr>
        <w:t xml:space="preserve"> услуги путем получения информации о ходе предост</w:t>
      </w:r>
      <w:r w:rsidR="00BC3897">
        <w:rPr>
          <w:sz w:val="28"/>
          <w:szCs w:val="28"/>
        </w:rPr>
        <w:t>авления муниципальной</w:t>
      </w:r>
      <w:r>
        <w:rPr>
          <w:sz w:val="28"/>
          <w:szCs w:val="28"/>
        </w:rPr>
        <w:t xml:space="preserve"> услуги, в том числе о сроках завершения административных процедур (действий). Граждане, их объединения и организации также имеют право: </w:t>
      </w:r>
    </w:p>
    <w:p w:rsidR="007F4E87" w:rsidRDefault="007F4E87" w:rsidP="007F4E87">
      <w:pPr>
        <w:autoSpaceDE w:val="0"/>
        <w:ind w:firstLine="708"/>
        <w:jc w:val="both"/>
        <w:rPr>
          <w:sz w:val="28"/>
          <w:szCs w:val="28"/>
        </w:rPr>
      </w:pPr>
      <w:r>
        <w:rPr>
          <w:sz w:val="28"/>
          <w:szCs w:val="28"/>
        </w:rPr>
        <w:t>направлять замечания и предложения по улучшению доступности и качества предоста</w:t>
      </w:r>
      <w:r w:rsidR="00BC3897">
        <w:rPr>
          <w:sz w:val="28"/>
          <w:szCs w:val="28"/>
        </w:rPr>
        <w:t>вления муниципальной</w:t>
      </w:r>
      <w:r>
        <w:rPr>
          <w:sz w:val="28"/>
          <w:szCs w:val="28"/>
        </w:rPr>
        <w:t xml:space="preserve"> услуги; </w:t>
      </w:r>
    </w:p>
    <w:p w:rsidR="007F4E87" w:rsidRDefault="007F4E87" w:rsidP="007F4E87">
      <w:pPr>
        <w:autoSpaceDE w:val="0"/>
        <w:ind w:firstLine="708"/>
        <w:jc w:val="both"/>
        <w:rPr>
          <w:sz w:val="28"/>
          <w:szCs w:val="28"/>
        </w:rPr>
      </w:pPr>
      <w:r>
        <w:rPr>
          <w:sz w:val="28"/>
          <w:szCs w:val="28"/>
        </w:rPr>
        <w:t xml:space="preserve">вносить предложения о мерах по устранению нарушений настоящего Административного регламента. </w:t>
      </w:r>
    </w:p>
    <w:p w:rsidR="007F4E87" w:rsidRDefault="007F4E87" w:rsidP="007F4E87">
      <w:pPr>
        <w:autoSpaceDE w:val="0"/>
        <w:ind w:firstLine="708"/>
        <w:jc w:val="both"/>
        <w:rPr>
          <w:sz w:val="28"/>
          <w:szCs w:val="28"/>
        </w:rPr>
      </w:pPr>
      <w:r>
        <w:rPr>
          <w:sz w:val="28"/>
          <w:szCs w:val="28"/>
        </w:rPr>
        <w:t xml:space="preserve">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7F4E87" w:rsidRDefault="007F4E87" w:rsidP="007F4E87">
      <w:pPr>
        <w:autoSpaceDE w:val="0"/>
        <w:ind w:firstLine="708"/>
        <w:jc w:val="both"/>
        <w:rPr>
          <w:sz w:val="28"/>
          <w:szCs w:val="28"/>
        </w:rPr>
      </w:pPr>
      <w:r>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F4E87" w:rsidRDefault="007F4E87" w:rsidP="007F4E87">
      <w:pPr>
        <w:autoSpaceDE w:val="0"/>
        <w:ind w:firstLine="708"/>
        <w:jc w:val="both"/>
        <w:rPr>
          <w:sz w:val="28"/>
          <w:szCs w:val="28"/>
        </w:rPr>
      </w:pPr>
    </w:p>
    <w:p w:rsidR="007F4E87" w:rsidRDefault="007F4E87" w:rsidP="007F4E87">
      <w:pPr>
        <w:autoSpaceDE w:val="0"/>
        <w:ind w:firstLine="708"/>
        <w:jc w:val="center"/>
        <w:rPr>
          <w:b/>
          <w:sz w:val="28"/>
          <w:szCs w:val="28"/>
        </w:rPr>
      </w:pPr>
      <w:r w:rsidRPr="007F4E87">
        <w:rPr>
          <w:b/>
          <w:sz w:val="28"/>
          <w:szCs w:val="28"/>
        </w:rPr>
        <w:t>V. Досудебный (внесудебный) порядок обжалования решений и действий (бездействия) органа, пр</w:t>
      </w:r>
      <w:r w:rsidR="00BC3897">
        <w:rPr>
          <w:b/>
          <w:sz w:val="28"/>
          <w:szCs w:val="28"/>
        </w:rPr>
        <w:t xml:space="preserve">едоставляющего муниципальную </w:t>
      </w:r>
      <w:r w:rsidRPr="007F4E87">
        <w:rPr>
          <w:b/>
          <w:sz w:val="28"/>
          <w:szCs w:val="28"/>
        </w:rPr>
        <w:t>услугу, а также их до</w:t>
      </w:r>
      <w:r w:rsidR="00BC3897">
        <w:rPr>
          <w:b/>
          <w:sz w:val="28"/>
          <w:szCs w:val="28"/>
        </w:rPr>
        <w:t>лжностных лиц, муниципальных</w:t>
      </w:r>
      <w:r w:rsidRPr="007F4E87">
        <w:rPr>
          <w:b/>
          <w:sz w:val="28"/>
          <w:szCs w:val="28"/>
        </w:rPr>
        <w:t xml:space="preserve"> служащих</w:t>
      </w:r>
    </w:p>
    <w:p w:rsidR="007F4E87" w:rsidRPr="007F4E87" w:rsidRDefault="007F4E87" w:rsidP="007F4E87">
      <w:pPr>
        <w:autoSpaceDE w:val="0"/>
        <w:jc w:val="both"/>
        <w:rPr>
          <w:b/>
          <w:sz w:val="28"/>
          <w:szCs w:val="28"/>
        </w:rPr>
      </w:pPr>
    </w:p>
    <w:p w:rsidR="007F4E87" w:rsidRDefault="007F4E87" w:rsidP="007F4E87">
      <w:pPr>
        <w:autoSpaceDE w:val="0"/>
        <w:ind w:firstLine="708"/>
        <w:jc w:val="both"/>
        <w:rPr>
          <w:sz w:val="28"/>
          <w:szCs w:val="28"/>
        </w:rPr>
      </w:pPr>
      <w:r>
        <w:rPr>
          <w:sz w:val="28"/>
          <w:szCs w:val="28"/>
        </w:rPr>
        <w:lastRenderedPageBreak/>
        <w:t xml:space="preserve">5.1. </w:t>
      </w:r>
      <w:proofErr w:type="gramStart"/>
      <w:r>
        <w:rPr>
          <w:sz w:val="28"/>
          <w:szCs w:val="28"/>
        </w:rPr>
        <w:t>Заявитель имеет право на обжалование решения и (или) действий (бездействия) Уполномоченного органа, должностных лиц Уполномоч</w:t>
      </w:r>
      <w:r w:rsidR="00BC3897">
        <w:rPr>
          <w:sz w:val="28"/>
          <w:szCs w:val="28"/>
        </w:rPr>
        <w:t>енного органа, муниципальных</w:t>
      </w:r>
      <w:r>
        <w:rPr>
          <w:sz w:val="28"/>
          <w:szCs w:val="28"/>
        </w:rPr>
        <w:t xml:space="preserve"> служащих, многофункционального центра, а также работника многофункционального центра при </w:t>
      </w:r>
      <w:r w:rsidR="00BC3897">
        <w:rPr>
          <w:sz w:val="28"/>
          <w:szCs w:val="28"/>
        </w:rPr>
        <w:t>предоставлении муниципальной</w:t>
      </w:r>
      <w:r>
        <w:rPr>
          <w:sz w:val="28"/>
          <w:szCs w:val="28"/>
        </w:rPr>
        <w:t xml:space="preserve"> услуги в досудебном (внесудебном) порядке (далее – жалоба).</w:t>
      </w:r>
      <w:proofErr w:type="gramEnd"/>
    </w:p>
    <w:p w:rsidR="007F4E87" w:rsidRDefault="007F4E87" w:rsidP="007F4E87">
      <w:pPr>
        <w:autoSpaceDE w:val="0"/>
        <w:ind w:firstLine="708"/>
        <w:jc w:val="both"/>
        <w:rPr>
          <w:sz w:val="28"/>
          <w:szCs w:val="28"/>
        </w:rPr>
      </w:pPr>
    </w:p>
    <w:p w:rsidR="007F4E87" w:rsidRDefault="007F4E87" w:rsidP="007F4E87">
      <w:pPr>
        <w:autoSpaceDE w:val="0"/>
        <w:ind w:firstLine="708"/>
        <w:jc w:val="center"/>
        <w:rPr>
          <w:b/>
          <w:sz w:val="28"/>
          <w:szCs w:val="28"/>
        </w:rPr>
      </w:pPr>
      <w:r w:rsidRPr="007F4E87">
        <w:rPr>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F4E87" w:rsidRDefault="007F4E87" w:rsidP="007F4E87">
      <w:pPr>
        <w:autoSpaceDE w:val="0"/>
        <w:ind w:firstLine="708"/>
        <w:jc w:val="center"/>
        <w:rPr>
          <w:b/>
          <w:sz w:val="28"/>
          <w:szCs w:val="28"/>
        </w:rPr>
      </w:pPr>
    </w:p>
    <w:p w:rsidR="007F4E87" w:rsidRDefault="007F4E87" w:rsidP="007F4E87">
      <w:pPr>
        <w:autoSpaceDE w:val="0"/>
        <w:ind w:firstLine="708"/>
        <w:jc w:val="both"/>
        <w:rPr>
          <w:sz w:val="28"/>
          <w:szCs w:val="28"/>
        </w:rPr>
      </w:pPr>
      <w:r>
        <w:rPr>
          <w:sz w:val="28"/>
          <w:szCs w:val="28"/>
        </w:rPr>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7F4E87" w:rsidRDefault="007F4E87" w:rsidP="007F4E87">
      <w:pPr>
        <w:autoSpaceDE w:val="0"/>
        <w:ind w:firstLine="708"/>
        <w:jc w:val="both"/>
        <w:rPr>
          <w:sz w:val="28"/>
          <w:szCs w:val="28"/>
        </w:rPr>
      </w:pPr>
      <w:r>
        <w:rPr>
          <w:sz w:val="28"/>
          <w:szCs w:val="28"/>
        </w:rPr>
        <w:t xml:space="preserve">в Администрацию </w:t>
      </w:r>
      <w:r w:rsidR="00F42893">
        <w:rPr>
          <w:sz w:val="28"/>
          <w:szCs w:val="28"/>
        </w:rPr>
        <w:t xml:space="preserve">Ларинского </w:t>
      </w:r>
      <w:r>
        <w:rPr>
          <w:sz w:val="28"/>
          <w:szCs w:val="28"/>
        </w:rPr>
        <w:t xml:space="preserve">сельского поселения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rsidR="007F4E87" w:rsidRDefault="007F4E87" w:rsidP="007F4E87">
      <w:pPr>
        <w:autoSpaceDE w:val="0"/>
        <w:ind w:firstLine="708"/>
        <w:jc w:val="both"/>
        <w:rPr>
          <w:sz w:val="28"/>
          <w:szCs w:val="28"/>
        </w:rPr>
      </w:pPr>
      <w:r>
        <w:rPr>
          <w:sz w:val="28"/>
          <w:szCs w:val="28"/>
        </w:rPr>
        <w:t xml:space="preserve">в вышестоящий орган на решение и (или) действия (бездействие) должностного лица, руководителя структурного подразделения Уполномоченного органа; </w:t>
      </w:r>
    </w:p>
    <w:p w:rsidR="007F4E87" w:rsidRDefault="007F4E87" w:rsidP="007F4E87">
      <w:pPr>
        <w:autoSpaceDE w:val="0"/>
        <w:ind w:firstLine="708"/>
        <w:jc w:val="both"/>
        <w:rPr>
          <w:sz w:val="28"/>
          <w:szCs w:val="28"/>
        </w:rPr>
      </w:pPr>
      <w:r>
        <w:rPr>
          <w:sz w:val="28"/>
          <w:szCs w:val="28"/>
        </w:rPr>
        <w:t xml:space="preserve">к руководителю многофункционального центра – на решения и действия (бездействие) работника многофункционального центра; </w:t>
      </w:r>
    </w:p>
    <w:p w:rsidR="007F4E87" w:rsidRDefault="007F4E87" w:rsidP="007F4E87">
      <w:pPr>
        <w:autoSpaceDE w:val="0"/>
        <w:ind w:firstLine="708"/>
        <w:jc w:val="both"/>
        <w:rPr>
          <w:sz w:val="28"/>
          <w:szCs w:val="28"/>
        </w:rPr>
      </w:pPr>
      <w:r>
        <w:rPr>
          <w:sz w:val="28"/>
          <w:szCs w:val="28"/>
        </w:rPr>
        <w:t xml:space="preserve">к учредителю многофункционального центра – на решение и действия (бездействие) многофункционального центра. </w:t>
      </w:r>
    </w:p>
    <w:p w:rsidR="007F4E87" w:rsidRDefault="007F4E87" w:rsidP="007F4E87">
      <w:pPr>
        <w:autoSpaceDE w:val="0"/>
        <w:ind w:firstLine="708"/>
        <w:jc w:val="both"/>
        <w:rPr>
          <w:sz w:val="28"/>
          <w:szCs w:val="28"/>
        </w:rPr>
      </w:pPr>
      <w:r>
        <w:rPr>
          <w:sz w:val="28"/>
          <w:szCs w:val="28"/>
        </w:rPr>
        <w:t xml:space="preserve">В Администрации муниципального образования </w:t>
      </w:r>
      <w:proofErr w:type="spellStart"/>
      <w:r w:rsidR="00F42893">
        <w:rPr>
          <w:sz w:val="28"/>
          <w:szCs w:val="28"/>
        </w:rPr>
        <w:t>Ларинское</w:t>
      </w:r>
      <w:proofErr w:type="spellEnd"/>
      <w:r>
        <w:rPr>
          <w:sz w:val="28"/>
          <w:szCs w:val="28"/>
        </w:rPr>
        <w:t xml:space="preserve"> сельское поселение, многофункциональном центре, у учредителя многофункционального центра определяются уполномоченные на рассмотрение жалоб должностные лица.</w:t>
      </w:r>
    </w:p>
    <w:p w:rsidR="007F4E87" w:rsidRDefault="007F4E87" w:rsidP="007F4E87">
      <w:pPr>
        <w:autoSpaceDE w:val="0"/>
        <w:ind w:firstLine="708"/>
        <w:jc w:val="both"/>
        <w:rPr>
          <w:sz w:val="28"/>
          <w:szCs w:val="28"/>
        </w:rPr>
      </w:pPr>
    </w:p>
    <w:p w:rsidR="007F4E87" w:rsidRDefault="007F4E87" w:rsidP="007F4E87">
      <w:pPr>
        <w:autoSpaceDE w:val="0"/>
        <w:autoSpaceDN w:val="0"/>
        <w:adjustRightInd w:val="0"/>
        <w:spacing w:before="280"/>
        <w:jc w:val="center"/>
        <w:rPr>
          <w:b/>
          <w:bCs/>
          <w:color w:val="000000"/>
          <w:sz w:val="28"/>
          <w:szCs w:val="28"/>
        </w:rPr>
      </w:pPr>
      <w:r w:rsidRPr="00794B99">
        <w:rPr>
          <w:b/>
          <w:bCs/>
          <w:color w:val="000000"/>
          <w:sz w:val="28"/>
          <w:szCs w:val="28"/>
        </w:rPr>
        <w:t>Способы информирования заявителей о порядке подачи и рассмотрения жалобы, в том числе с использованием</w:t>
      </w:r>
      <w:r w:rsidR="00BC3897">
        <w:rPr>
          <w:b/>
          <w:bCs/>
          <w:color w:val="000000"/>
          <w:sz w:val="28"/>
          <w:szCs w:val="28"/>
        </w:rPr>
        <w:t xml:space="preserve"> Единого портала</w:t>
      </w:r>
      <w:r w:rsidRPr="00794B99">
        <w:rPr>
          <w:b/>
          <w:bCs/>
          <w:color w:val="000000"/>
          <w:sz w:val="28"/>
          <w:szCs w:val="28"/>
        </w:rPr>
        <w:t xml:space="preserve"> муниципальных услуг (функций) </w:t>
      </w:r>
    </w:p>
    <w:p w:rsidR="007F4E87" w:rsidRPr="00794B99" w:rsidRDefault="007F4E87" w:rsidP="007F4E87">
      <w:pPr>
        <w:autoSpaceDE w:val="0"/>
        <w:autoSpaceDN w:val="0"/>
        <w:adjustRightInd w:val="0"/>
        <w:spacing w:before="280"/>
        <w:jc w:val="both"/>
        <w:rPr>
          <w:b/>
          <w:bCs/>
          <w:color w:val="000000"/>
          <w:sz w:val="28"/>
          <w:szCs w:val="28"/>
        </w:rPr>
      </w:pPr>
    </w:p>
    <w:p w:rsidR="007F4E87" w:rsidRPr="007F4E87" w:rsidRDefault="007F4E87" w:rsidP="007F4E87">
      <w:pPr>
        <w:autoSpaceDE w:val="0"/>
        <w:autoSpaceDN w:val="0"/>
        <w:adjustRightInd w:val="0"/>
        <w:ind w:firstLine="709"/>
        <w:jc w:val="both"/>
        <w:rPr>
          <w:color w:val="000000"/>
          <w:sz w:val="28"/>
          <w:szCs w:val="28"/>
          <w:lang w:eastAsia="ru-RU"/>
        </w:rPr>
      </w:pPr>
      <w:r w:rsidRPr="007F4E87">
        <w:rPr>
          <w:color w:val="000000"/>
          <w:sz w:val="28"/>
          <w:szCs w:val="28"/>
          <w:lang w:eastAsia="ru-RU"/>
        </w:rPr>
        <w:t xml:space="preserve">5.3. Информация о порядке подачи и рассмотрения жалобы размещается на информационных стендах в местах </w:t>
      </w:r>
      <w:r w:rsidR="00BC3897">
        <w:rPr>
          <w:color w:val="000000"/>
          <w:sz w:val="28"/>
          <w:szCs w:val="28"/>
          <w:lang w:eastAsia="ru-RU"/>
        </w:rPr>
        <w:t>предоставления муниципальной</w:t>
      </w:r>
      <w:r w:rsidRPr="007F4E87">
        <w:rPr>
          <w:color w:val="000000"/>
          <w:sz w:val="28"/>
          <w:szCs w:val="28"/>
          <w:lang w:eastAsia="ru-RU"/>
        </w:rPr>
        <w:t xml:space="preserve">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7F4E87" w:rsidRDefault="007F4E87" w:rsidP="007F4E87">
      <w:pPr>
        <w:autoSpaceDE w:val="0"/>
        <w:ind w:firstLine="708"/>
        <w:jc w:val="center"/>
        <w:rPr>
          <w:b/>
          <w:sz w:val="28"/>
          <w:szCs w:val="28"/>
        </w:rPr>
      </w:pPr>
    </w:p>
    <w:p w:rsidR="007F4E87" w:rsidRDefault="007F4E87" w:rsidP="007F4E87">
      <w:pPr>
        <w:autoSpaceDE w:val="0"/>
        <w:ind w:firstLine="708"/>
        <w:jc w:val="center"/>
        <w:rPr>
          <w:b/>
          <w:sz w:val="28"/>
          <w:szCs w:val="28"/>
        </w:rPr>
      </w:pPr>
      <w:proofErr w:type="gramStart"/>
      <w:r w:rsidRPr="007F4E87">
        <w:rPr>
          <w:b/>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w:t>
      </w:r>
      <w:r w:rsidR="00223F9D">
        <w:rPr>
          <w:b/>
          <w:sz w:val="28"/>
          <w:szCs w:val="28"/>
        </w:rPr>
        <w:t>предоставления муниципальной</w:t>
      </w:r>
      <w:r w:rsidRPr="007F4E87">
        <w:rPr>
          <w:b/>
          <w:sz w:val="28"/>
          <w:szCs w:val="28"/>
        </w:rPr>
        <w:t xml:space="preserve"> услуги</w:t>
      </w:r>
      <w:proofErr w:type="gramEnd"/>
    </w:p>
    <w:p w:rsidR="007F4E87" w:rsidRDefault="007F4E87" w:rsidP="007F4E87">
      <w:pPr>
        <w:autoSpaceDE w:val="0"/>
        <w:ind w:firstLine="708"/>
        <w:jc w:val="center"/>
        <w:rPr>
          <w:b/>
          <w:sz w:val="28"/>
          <w:szCs w:val="28"/>
        </w:rPr>
      </w:pPr>
    </w:p>
    <w:p w:rsidR="00F16862" w:rsidRDefault="007F4E87" w:rsidP="007F4E87">
      <w:pPr>
        <w:autoSpaceDE w:val="0"/>
        <w:ind w:firstLine="708"/>
        <w:jc w:val="both"/>
        <w:rPr>
          <w:sz w:val="28"/>
          <w:szCs w:val="28"/>
        </w:rPr>
      </w:pPr>
      <w:r>
        <w:rPr>
          <w:sz w:val="28"/>
          <w:szCs w:val="28"/>
        </w:rPr>
        <w:lastRenderedPageBreak/>
        <w:t>5.4. Порядок досудебного (внесудебного) обжалования решений и действий (бездействия) Уполномоченного органа, пр</w:t>
      </w:r>
      <w:r w:rsidR="00223F9D">
        <w:rPr>
          <w:sz w:val="28"/>
          <w:szCs w:val="28"/>
        </w:rPr>
        <w:t>едоставляюще</w:t>
      </w:r>
      <w:r w:rsidR="00F42893">
        <w:rPr>
          <w:sz w:val="28"/>
          <w:szCs w:val="28"/>
        </w:rPr>
        <w:t>го</w:t>
      </w:r>
      <w:r w:rsidR="00223F9D">
        <w:rPr>
          <w:sz w:val="28"/>
          <w:szCs w:val="28"/>
        </w:rPr>
        <w:t xml:space="preserve"> муниципальную</w:t>
      </w:r>
      <w:r>
        <w:rPr>
          <w:sz w:val="28"/>
          <w:szCs w:val="28"/>
        </w:rPr>
        <w:t xml:space="preserve"> услугу, а также его должностных лиц регулируется: </w:t>
      </w:r>
    </w:p>
    <w:p w:rsidR="00F16862" w:rsidRDefault="007F4E87" w:rsidP="007F4E87">
      <w:pPr>
        <w:autoSpaceDE w:val="0"/>
        <w:ind w:firstLine="708"/>
        <w:jc w:val="both"/>
        <w:rPr>
          <w:sz w:val="28"/>
          <w:szCs w:val="28"/>
        </w:rPr>
      </w:pPr>
      <w:r>
        <w:rPr>
          <w:sz w:val="28"/>
          <w:szCs w:val="28"/>
        </w:rPr>
        <w:t xml:space="preserve">Федеральным законом «Об организации предоставления государственных и муниципальных услуг»; </w:t>
      </w:r>
    </w:p>
    <w:p w:rsidR="007F4E87" w:rsidRDefault="007F4E87" w:rsidP="007F4E87">
      <w:pPr>
        <w:autoSpaceDE w:val="0"/>
        <w:ind w:firstLine="708"/>
        <w:jc w:val="both"/>
        <w:rPr>
          <w:sz w:val="28"/>
          <w:szCs w:val="28"/>
        </w:rPr>
      </w:pPr>
      <w:r>
        <w:rPr>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16862" w:rsidRDefault="00F16862" w:rsidP="007F4E87">
      <w:pPr>
        <w:autoSpaceDE w:val="0"/>
        <w:ind w:firstLine="708"/>
        <w:jc w:val="both"/>
        <w:rPr>
          <w:sz w:val="28"/>
          <w:szCs w:val="28"/>
        </w:rPr>
      </w:pPr>
    </w:p>
    <w:p w:rsidR="00F16862" w:rsidRPr="00F16862" w:rsidRDefault="00F16862" w:rsidP="00F16862">
      <w:pPr>
        <w:autoSpaceDE w:val="0"/>
        <w:ind w:firstLine="708"/>
        <w:jc w:val="center"/>
        <w:rPr>
          <w:b/>
          <w:sz w:val="28"/>
          <w:szCs w:val="28"/>
        </w:rPr>
      </w:pPr>
      <w:r w:rsidRPr="00F16862">
        <w:rPr>
          <w:b/>
          <w:sz w:val="28"/>
          <w:szCs w:val="28"/>
        </w:rPr>
        <w:t>VI. Особенности выполнения административных процедур (действий) в многофункциональных центрах п</w:t>
      </w:r>
      <w:r w:rsidR="00223F9D">
        <w:rPr>
          <w:b/>
          <w:sz w:val="28"/>
          <w:szCs w:val="28"/>
        </w:rPr>
        <w:t xml:space="preserve">редоставления </w:t>
      </w:r>
      <w:r w:rsidRPr="00F16862">
        <w:rPr>
          <w:b/>
          <w:sz w:val="28"/>
          <w:szCs w:val="28"/>
        </w:rPr>
        <w:t xml:space="preserve">муниципальных услуг </w:t>
      </w:r>
    </w:p>
    <w:p w:rsidR="00F16862" w:rsidRDefault="00F16862" w:rsidP="00F16862">
      <w:pPr>
        <w:autoSpaceDE w:val="0"/>
        <w:ind w:firstLine="708"/>
        <w:jc w:val="center"/>
        <w:rPr>
          <w:b/>
          <w:sz w:val="28"/>
          <w:szCs w:val="28"/>
        </w:rPr>
      </w:pPr>
      <w:r w:rsidRPr="00F16862">
        <w:rPr>
          <w:b/>
          <w:sz w:val="28"/>
          <w:szCs w:val="28"/>
        </w:rPr>
        <w:t>Исчерпывающий перечень административных процедур (действий) при п</w:t>
      </w:r>
      <w:r w:rsidR="00223F9D">
        <w:rPr>
          <w:b/>
          <w:sz w:val="28"/>
          <w:szCs w:val="28"/>
        </w:rPr>
        <w:t>редоставлении муниципальной</w:t>
      </w:r>
      <w:r w:rsidRPr="00F16862">
        <w:rPr>
          <w:b/>
          <w:sz w:val="28"/>
          <w:szCs w:val="28"/>
        </w:rPr>
        <w:t xml:space="preserve"> услуги, выполняемых многофункциональными центрами</w:t>
      </w:r>
    </w:p>
    <w:p w:rsidR="00F16862" w:rsidRDefault="00F16862" w:rsidP="00F16862">
      <w:pPr>
        <w:autoSpaceDE w:val="0"/>
        <w:ind w:firstLine="708"/>
        <w:jc w:val="center"/>
        <w:rPr>
          <w:b/>
          <w:sz w:val="28"/>
          <w:szCs w:val="28"/>
        </w:rPr>
      </w:pPr>
    </w:p>
    <w:p w:rsidR="00F16862" w:rsidRDefault="00F16862" w:rsidP="00F16862">
      <w:pPr>
        <w:autoSpaceDE w:val="0"/>
        <w:ind w:firstLine="708"/>
        <w:jc w:val="both"/>
        <w:rPr>
          <w:sz w:val="28"/>
          <w:szCs w:val="28"/>
        </w:rPr>
      </w:pPr>
      <w:r>
        <w:rPr>
          <w:sz w:val="28"/>
          <w:szCs w:val="28"/>
        </w:rPr>
        <w:t xml:space="preserve">6.1 Многофункциональный центр осуществляет: </w:t>
      </w:r>
    </w:p>
    <w:p w:rsidR="00F16862" w:rsidRDefault="00F16862" w:rsidP="00F16862">
      <w:pPr>
        <w:autoSpaceDE w:val="0"/>
        <w:ind w:left="708" w:firstLine="708"/>
        <w:jc w:val="both"/>
        <w:rPr>
          <w:sz w:val="28"/>
          <w:szCs w:val="28"/>
        </w:rPr>
      </w:pPr>
      <w:r>
        <w:rPr>
          <w:sz w:val="28"/>
          <w:szCs w:val="28"/>
        </w:rPr>
        <w:t xml:space="preserve">информирование заявителей о порядке </w:t>
      </w:r>
      <w:r w:rsidR="00223F9D">
        <w:rPr>
          <w:sz w:val="28"/>
          <w:szCs w:val="28"/>
        </w:rPr>
        <w:t>предоставления муниципальной</w:t>
      </w:r>
      <w:r>
        <w:rPr>
          <w:sz w:val="28"/>
          <w:szCs w:val="28"/>
        </w:rPr>
        <w:t xml:space="preserve"> услуги в многофункциональном центре, по иным вопросам, связанным с п</w:t>
      </w:r>
      <w:r w:rsidR="00223F9D">
        <w:rPr>
          <w:sz w:val="28"/>
          <w:szCs w:val="28"/>
        </w:rPr>
        <w:t>редоставлением муниципальной</w:t>
      </w:r>
      <w:r>
        <w:rPr>
          <w:sz w:val="28"/>
          <w:szCs w:val="28"/>
        </w:rPr>
        <w:t xml:space="preserve"> услуги, а также консультирование заявителей о порядке </w:t>
      </w:r>
      <w:r w:rsidR="00223F9D">
        <w:rPr>
          <w:sz w:val="28"/>
          <w:szCs w:val="28"/>
        </w:rPr>
        <w:t xml:space="preserve">предоставления муниципальной </w:t>
      </w:r>
      <w:r>
        <w:rPr>
          <w:sz w:val="28"/>
          <w:szCs w:val="28"/>
        </w:rPr>
        <w:t xml:space="preserve">услуги в многофункциональном центре; </w:t>
      </w:r>
    </w:p>
    <w:p w:rsidR="00F16862" w:rsidRDefault="00F16862" w:rsidP="00F16862">
      <w:pPr>
        <w:autoSpaceDE w:val="0"/>
        <w:ind w:left="708" w:firstLine="708"/>
        <w:jc w:val="both"/>
        <w:rPr>
          <w:sz w:val="28"/>
          <w:szCs w:val="28"/>
        </w:rPr>
      </w:pPr>
      <w:r>
        <w:rPr>
          <w:sz w:val="28"/>
          <w:szCs w:val="28"/>
        </w:rPr>
        <w:t>выдачу заявителю результата предо</w:t>
      </w:r>
      <w:r w:rsidR="00223F9D">
        <w:rPr>
          <w:sz w:val="28"/>
          <w:szCs w:val="28"/>
        </w:rPr>
        <w:t>ставления муниципальной</w:t>
      </w:r>
      <w:r>
        <w:rPr>
          <w:sz w:val="28"/>
          <w:szCs w:val="28"/>
        </w:rPr>
        <w:t xml:space="preserve"> услуги, на бумажном носителе, подтверждающих содержание электронных документов, направленных в многофункциональный центр по результатам </w:t>
      </w:r>
      <w:r w:rsidR="00223F9D">
        <w:rPr>
          <w:sz w:val="28"/>
          <w:szCs w:val="28"/>
        </w:rPr>
        <w:t>предоставления муниципальной</w:t>
      </w:r>
      <w:r>
        <w:rPr>
          <w:sz w:val="28"/>
          <w:szCs w:val="28"/>
        </w:rPr>
        <w:t xml:space="preserve"> услуги, а также выдача документов, включая составление на бумажном носителе и </w:t>
      </w:r>
      <w:proofErr w:type="gramStart"/>
      <w:r>
        <w:rPr>
          <w:sz w:val="28"/>
          <w:szCs w:val="28"/>
        </w:rPr>
        <w:t>заверение выписок</w:t>
      </w:r>
      <w:proofErr w:type="gramEnd"/>
      <w:r>
        <w:rPr>
          <w:sz w:val="28"/>
          <w:szCs w:val="28"/>
        </w:rPr>
        <w:t xml:space="preserve"> из информационных систем органов, п</w:t>
      </w:r>
      <w:r w:rsidR="00223F9D">
        <w:rPr>
          <w:sz w:val="28"/>
          <w:szCs w:val="28"/>
        </w:rPr>
        <w:t>редоставляющих муниципальных</w:t>
      </w:r>
      <w:r>
        <w:rPr>
          <w:sz w:val="28"/>
          <w:szCs w:val="28"/>
        </w:rPr>
        <w:t xml:space="preserve"> услуг; </w:t>
      </w:r>
    </w:p>
    <w:p w:rsidR="00F16862" w:rsidRDefault="00F16862" w:rsidP="00F16862">
      <w:pPr>
        <w:autoSpaceDE w:val="0"/>
        <w:ind w:left="708" w:firstLine="708"/>
        <w:jc w:val="both"/>
        <w:rPr>
          <w:sz w:val="28"/>
          <w:szCs w:val="28"/>
        </w:rPr>
      </w:pPr>
      <w:r>
        <w:rPr>
          <w:sz w:val="28"/>
          <w:szCs w:val="28"/>
        </w:rPr>
        <w:t xml:space="preserve">иные процедуры и действия, предусмотренные Федеральным законом № 210-ФЗ. </w:t>
      </w:r>
    </w:p>
    <w:p w:rsidR="00F16862" w:rsidRDefault="00F16862" w:rsidP="00F16862">
      <w:pPr>
        <w:autoSpaceDE w:val="0"/>
        <w:ind w:left="708" w:firstLine="708"/>
        <w:jc w:val="both"/>
        <w:rPr>
          <w:sz w:val="28"/>
          <w:szCs w:val="28"/>
        </w:rPr>
      </w:pPr>
      <w:r>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F16862" w:rsidRDefault="00F16862" w:rsidP="00F16862">
      <w:pPr>
        <w:autoSpaceDE w:val="0"/>
        <w:ind w:left="708" w:firstLine="708"/>
        <w:jc w:val="both"/>
        <w:rPr>
          <w:sz w:val="28"/>
          <w:szCs w:val="28"/>
        </w:rPr>
      </w:pPr>
    </w:p>
    <w:p w:rsidR="00F16862" w:rsidRDefault="00F16862" w:rsidP="00F16862">
      <w:pPr>
        <w:autoSpaceDE w:val="0"/>
        <w:ind w:left="708" w:firstLine="708"/>
        <w:jc w:val="center"/>
        <w:rPr>
          <w:b/>
          <w:sz w:val="28"/>
          <w:szCs w:val="28"/>
        </w:rPr>
      </w:pPr>
      <w:r w:rsidRPr="00F16862">
        <w:rPr>
          <w:b/>
          <w:sz w:val="28"/>
          <w:szCs w:val="28"/>
        </w:rPr>
        <w:t>Информирование заявителей</w:t>
      </w:r>
    </w:p>
    <w:p w:rsidR="00F16862" w:rsidRDefault="00F16862" w:rsidP="00F16862">
      <w:pPr>
        <w:autoSpaceDE w:val="0"/>
        <w:ind w:left="708" w:firstLine="708"/>
        <w:jc w:val="center"/>
        <w:rPr>
          <w:b/>
          <w:sz w:val="28"/>
          <w:szCs w:val="28"/>
        </w:rPr>
      </w:pPr>
    </w:p>
    <w:p w:rsidR="00F16862" w:rsidRPr="00F16862" w:rsidRDefault="00F16862" w:rsidP="00F16862">
      <w:pPr>
        <w:ind w:firstLine="709"/>
        <w:jc w:val="both"/>
        <w:rPr>
          <w:color w:val="000000"/>
          <w:sz w:val="28"/>
          <w:szCs w:val="28"/>
          <w:lang w:eastAsia="ru-RU"/>
        </w:rPr>
      </w:pPr>
      <w:r w:rsidRPr="00F16862">
        <w:rPr>
          <w:color w:val="000000"/>
          <w:sz w:val="28"/>
          <w:szCs w:val="28"/>
          <w:lang w:eastAsia="ru-RU"/>
        </w:rPr>
        <w:t xml:space="preserve">6.2. Информирование заявителя многофункциональными центрами осуществляется следующими способами: </w:t>
      </w:r>
    </w:p>
    <w:p w:rsidR="00F16862" w:rsidRPr="00F16862" w:rsidRDefault="00F16862" w:rsidP="00F16862">
      <w:pPr>
        <w:ind w:firstLine="709"/>
        <w:jc w:val="both"/>
        <w:rPr>
          <w:color w:val="000000"/>
          <w:sz w:val="28"/>
          <w:szCs w:val="28"/>
          <w:lang w:eastAsia="ru-RU"/>
        </w:rPr>
      </w:pPr>
      <w:r w:rsidRPr="00F16862">
        <w:rPr>
          <w:color w:val="000000"/>
          <w:sz w:val="28"/>
          <w:szCs w:val="28"/>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F16862" w:rsidRPr="00F16862" w:rsidRDefault="00F16862" w:rsidP="00F16862">
      <w:pPr>
        <w:ind w:firstLine="709"/>
        <w:jc w:val="both"/>
        <w:rPr>
          <w:color w:val="000000"/>
          <w:sz w:val="28"/>
          <w:szCs w:val="28"/>
          <w:lang w:eastAsia="ru-RU"/>
        </w:rPr>
      </w:pPr>
      <w:r w:rsidRPr="00F16862">
        <w:rPr>
          <w:color w:val="000000"/>
          <w:sz w:val="28"/>
          <w:szCs w:val="28"/>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rsidR="00F16862" w:rsidRPr="00F16862" w:rsidRDefault="00F16862" w:rsidP="00F16862">
      <w:pPr>
        <w:ind w:firstLine="709"/>
        <w:jc w:val="both"/>
        <w:rPr>
          <w:color w:val="000000"/>
          <w:sz w:val="28"/>
          <w:szCs w:val="28"/>
          <w:lang w:eastAsia="ru-RU"/>
        </w:rPr>
      </w:pPr>
      <w:r w:rsidRPr="00F16862">
        <w:rPr>
          <w:color w:val="000000"/>
          <w:sz w:val="28"/>
          <w:szCs w:val="28"/>
          <w:lang w:eastAsia="ru-RU"/>
        </w:rPr>
        <w:t>При личном обращении работник многофункционального центра</w:t>
      </w:r>
      <w:r w:rsidRPr="00F16862" w:rsidDel="006864D0">
        <w:rPr>
          <w:color w:val="000000"/>
          <w:sz w:val="28"/>
          <w:szCs w:val="28"/>
          <w:lang w:eastAsia="ru-RU"/>
        </w:rPr>
        <w:t xml:space="preserve"> </w:t>
      </w:r>
      <w:r w:rsidRPr="00F16862">
        <w:rPr>
          <w:color w:val="000000"/>
          <w:sz w:val="28"/>
          <w:szCs w:val="28"/>
          <w:lang w:eastAsia="ru-RU"/>
        </w:rPr>
        <w:t xml:space="preserve">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w:t>
      </w:r>
      <w:r w:rsidRPr="00F16862">
        <w:rPr>
          <w:color w:val="000000"/>
          <w:sz w:val="28"/>
          <w:szCs w:val="28"/>
          <w:lang w:eastAsia="ru-RU"/>
        </w:rPr>
        <w:lastRenderedPageBreak/>
        <w:t>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F16862" w:rsidRPr="00F16862" w:rsidRDefault="00F16862" w:rsidP="00F16862">
      <w:pPr>
        <w:ind w:firstLine="709"/>
        <w:jc w:val="both"/>
        <w:rPr>
          <w:color w:val="000000"/>
          <w:sz w:val="28"/>
          <w:szCs w:val="28"/>
          <w:lang w:eastAsia="ru-RU"/>
        </w:rPr>
      </w:pPr>
      <w:r w:rsidRPr="00F16862">
        <w:rPr>
          <w:color w:val="000000"/>
          <w:sz w:val="28"/>
          <w:szCs w:val="28"/>
          <w:lang w:eastAsia="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Pr="00F16862" w:rsidDel="006864D0">
        <w:rPr>
          <w:color w:val="000000"/>
          <w:sz w:val="28"/>
          <w:szCs w:val="28"/>
          <w:lang w:eastAsia="ru-RU"/>
        </w:rPr>
        <w:t xml:space="preserve"> </w:t>
      </w:r>
      <w:r w:rsidR="00232725">
        <w:rPr>
          <w:color w:val="000000"/>
          <w:sz w:val="28"/>
          <w:szCs w:val="28"/>
          <w:lang w:eastAsia="ru-RU"/>
        </w:rPr>
        <w:t>осуществляет не более 10</w:t>
      </w:r>
      <w:r w:rsidRPr="00F16862">
        <w:rPr>
          <w:color w:val="000000"/>
          <w:sz w:val="28"/>
          <w:szCs w:val="28"/>
          <w:lang w:eastAsia="ru-RU"/>
        </w:rPr>
        <w:t xml:space="preserve"> минут; </w:t>
      </w:r>
    </w:p>
    <w:p w:rsidR="00F16862" w:rsidRPr="00F16862" w:rsidRDefault="00F16862" w:rsidP="00F16862">
      <w:pPr>
        <w:tabs>
          <w:tab w:val="left" w:pos="7920"/>
        </w:tabs>
        <w:ind w:firstLine="709"/>
        <w:jc w:val="both"/>
        <w:rPr>
          <w:color w:val="000000"/>
          <w:sz w:val="28"/>
          <w:szCs w:val="28"/>
          <w:lang w:eastAsia="ru-RU"/>
        </w:rPr>
      </w:pPr>
      <w:r w:rsidRPr="00F16862">
        <w:rPr>
          <w:color w:val="000000"/>
          <w:sz w:val="28"/>
          <w:szCs w:val="28"/>
          <w:lang w:eastAsia="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F16862" w:rsidRPr="00F16862" w:rsidRDefault="00F16862" w:rsidP="00F16862">
      <w:pPr>
        <w:tabs>
          <w:tab w:val="left" w:pos="7920"/>
        </w:tabs>
        <w:ind w:firstLine="709"/>
        <w:jc w:val="both"/>
        <w:rPr>
          <w:color w:val="000000"/>
          <w:sz w:val="28"/>
          <w:szCs w:val="28"/>
          <w:lang w:eastAsia="ru-RU"/>
        </w:rPr>
      </w:pPr>
      <w:r w:rsidRPr="00F16862">
        <w:rPr>
          <w:color w:val="000000"/>
          <w:sz w:val="28"/>
          <w:szCs w:val="28"/>
          <w:lang w:eastAsia="ru-RU"/>
        </w:rPr>
        <w:t>изложить обращение в письменной форме (ответ направляется Заявителю в соответствии со способом, указанным в обращении);</w:t>
      </w:r>
    </w:p>
    <w:p w:rsidR="00F16862" w:rsidRPr="00F16862" w:rsidRDefault="00F16862" w:rsidP="00F16862">
      <w:pPr>
        <w:tabs>
          <w:tab w:val="left" w:pos="7920"/>
        </w:tabs>
        <w:ind w:firstLine="709"/>
        <w:jc w:val="both"/>
        <w:rPr>
          <w:color w:val="000000"/>
          <w:sz w:val="28"/>
          <w:szCs w:val="28"/>
          <w:lang w:eastAsia="ru-RU"/>
        </w:rPr>
      </w:pPr>
      <w:r w:rsidRPr="00F16862">
        <w:rPr>
          <w:color w:val="000000"/>
          <w:sz w:val="28"/>
          <w:szCs w:val="28"/>
          <w:lang w:eastAsia="ru-RU"/>
        </w:rPr>
        <w:t>назначить другое время для консультаций.</w:t>
      </w:r>
    </w:p>
    <w:p w:rsidR="00F16862" w:rsidRPr="00F16862" w:rsidRDefault="00F16862" w:rsidP="00F16862">
      <w:pPr>
        <w:ind w:firstLine="709"/>
        <w:jc w:val="both"/>
        <w:rPr>
          <w:color w:val="000000"/>
          <w:sz w:val="28"/>
          <w:szCs w:val="28"/>
          <w:lang w:eastAsia="ru-RU"/>
        </w:rPr>
      </w:pPr>
      <w:proofErr w:type="gramStart"/>
      <w:r w:rsidRPr="00F16862">
        <w:rPr>
          <w:color w:val="000000"/>
          <w:sz w:val="28"/>
          <w:szCs w:val="28"/>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F16862" w:rsidDel="006864D0">
        <w:rPr>
          <w:color w:val="000000"/>
          <w:sz w:val="28"/>
          <w:szCs w:val="28"/>
          <w:lang w:eastAsia="ru-RU"/>
        </w:rPr>
        <w:t xml:space="preserve"> </w:t>
      </w:r>
      <w:r w:rsidRPr="00F16862">
        <w:rPr>
          <w:color w:val="000000"/>
          <w:sz w:val="28"/>
          <w:szCs w:val="28"/>
          <w:lang w:eastAsia="ru-RU"/>
        </w:rPr>
        <w:t>в форме электронного документа, и в письменной форме по почтовому адресу, указанному в обращении, поступившем в многофункциональный центр</w:t>
      </w:r>
      <w:r w:rsidRPr="00F16862" w:rsidDel="006864D0">
        <w:rPr>
          <w:color w:val="000000"/>
          <w:sz w:val="28"/>
          <w:szCs w:val="28"/>
          <w:lang w:eastAsia="ru-RU"/>
        </w:rPr>
        <w:t xml:space="preserve"> </w:t>
      </w:r>
      <w:r w:rsidRPr="00F16862">
        <w:rPr>
          <w:color w:val="000000"/>
          <w:sz w:val="28"/>
          <w:szCs w:val="28"/>
          <w:lang w:eastAsia="ru-RU"/>
        </w:rPr>
        <w:t>в письменной форме.</w:t>
      </w:r>
      <w:proofErr w:type="gramEnd"/>
    </w:p>
    <w:p w:rsidR="00F16862" w:rsidRPr="00F16862" w:rsidRDefault="00F16862" w:rsidP="00F16862">
      <w:pPr>
        <w:autoSpaceDE w:val="0"/>
        <w:autoSpaceDN w:val="0"/>
        <w:adjustRightInd w:val="0"/>
        <w:jc w:val="both"/>
        <w:rPr>
          <w:color w:val="000000"/>
          <w:sz w:val="28"/>
          <w:szCs w:val="28"/>
          <w:lang w:eastAsia="ru-RU"/>
        </w:rPr>
      </w:pPr>
    </w:p>
    <w:p w:rsidR="00223F9D" w:rsidRDefault="00F16862" w:rsidP="00F16862">
      <w:pPr>
        <w:autoSpaceDE w:val="0"/>
        <w:ind w:left="708" w:firstLine="708"/>
        <w:jc w:val="center"/>
        <w:rPr>
          <w:b/>
          <w:sz w:val="28"/>
          <w:szCs w:val="28"/>
        </w:rPr>
      </w:pPr>
      <w:r w:rsidRPr="00F16862">
        <w:rPr>
          <w:b/>
          <w:sz w:val="28"/>
          <w:szCs w:val="28"/>
        </w:rPr>
        <w:t xml:space="preserve">Выдача заявителю результата </w:t>
      </w:r>
      <w:r w:rsidR="00223F9D">
        <w:rPr>
          <w:b/>
          <w:sz w:val="28"/>
          <w:szCs w:val="28"/>
        </w:rPr>
        <w:t>предоставления</w:t>
      </w:r>
    </w:p>
    <w:p w:rsidR="00F16862" w:rsidRDefault="00223F9D" w:rsidP="00F16862">
      <w:pPr>
        <w:autoSpaceDE w:val="0"/>
        <w:ind w:left="708" w:firstLine="708"/>
        <w:jc w:val="center"/>
        <w:rPr>
          <w:b/>
          <w:sz w:val="28"/>
          <w:szCs w:val="28"/>
        </w:rPr>
      </w:pPr>
      <w:r>
        <w:rPr>
          <w:b/>
          <w:sz w:val="28"/>
          <w:szCs w:val="28"/>
        </w:rPr>
        <w:t xml:space="preserve"> муниципальной</w:t>
      </w:r>
      <w:r w:rsidR="00F16862" w:rsidRPr="00F16862">
        <w:rPr>
          <w:b/>
          <w:sz w:val="28"/>
          <w:szCs w:val="28"/>
        </w:rPr>
        <w:t xml:space="preserve"> услуги</w:t>
      </w:r>
    </w:p>
    <w:p w:rsidR="00F16862" w:rsidRDefault="00F16862" w:rsidP="00F16862">
      <w:pPr>
        <w:autoSpaceDE w:val="0"/>
        <w:ind w:left="708" w:firstLine="708"/>
        <w:jc w:val="center"/>
        <w:rPr>
          <w:b/>
          <w:sz w:val="28"/>
          <w:szCs w:val="28"/>
        </w:rPr>
      </w:pPr>
    </w:p>
    <w:p w:rsidR="00F42893" w:rsidRPr="00F16862" w:rsidRDefault="00F16862" w:rsidP="00F42893">
      <w:pPr>
        <w:autoSpaceDE w:val="0"/>
        <w:autoSpaceDN w:val="0"/>
        <w:adjustRightInd w:val="0"/>
        <w:ind w:firstLine="709"/>
        <w:jc w:val="both"/>
        <w:rPr>
          <w:color w:val="000000"/>
          <w:sz w:val="28"/>
          <w:szCs w:val="28"/>
          <w:lang w:eastAsia="ru-RU"/>
        </w:rPr>
      </w:pPr>
      <w:r w:rsidRPr="00F16862">
        <w:rPr>
          <w:color w:val="000000"/>
          <w:sz w:val="28"/>
          <w:szCs w:val="28"/>
          <w:lang w:eastAsia="ru-RU"/>
        </w:rPr>
        <w:t xml:space="preserve">6.3. </w:t>
      </w:r>
      <w:proofErr w:type="gramStart"/>
      <w:r w:rsidRPr="00F16862">
        <w:rPr>
          <w:color w:val="000000"/>
          <w:sz w:val="28"/>
          <w:szCs w:val="28"/>
          <w:lang w:eastAsia="ru-RU"/>
        </w:rPr>
        <w:t xml:space="preserve">При наличии в заявлении о </w:t>
      </w:r>
      <w:r w:rsidR="00223F9D">
        <w:rPr>
          <w:color w:val="000000"/>
          <w:sz w:val="28"/>
          <w:szCs w:val="28"/>
          <w:lang w:eastAsia="ru-RU"/>
        </w:rPr>
        <w:t>предоставлении муниципальной</w:t>
      </w:r>
      <w:r w:rsidRPr="00F16862">
        <w:rPr>
          <w:color w:val="000000"/>
          <w:sz w:val="28"/>
          <w:szCs w:val="28"/>
          <w:lang w:eastAsia="ru-RU"/>
        </w:rPr>
        <w:t xml:space="preserve"> услуги указания о выдаче результатов оказания услуги через многофункц</w:t>
      </w:r>
      <w:r w:rsidR="00223F9D">
        <w:rPr>
          <w:color w:val="000000"/>
          <w:sz w:val="28"/>
          <w:szCs w:val="28"/>
          <w:lang w:eastAsia="ru-RU"/>
        </w:rPr>
        <w:t xml:space="preserve">иональный центр, Администрация </w:t>
      </w:r>
      <w:r w:rsidR="00F42893">
        <w:rPr>
          <w:color w:val="000000"/>
          <w:sz w:val="28"/>
          <w:szCs w:val="28"/>
          <w:lang w:eastAsia="ru-RU"/>
        </w:rPr>
        <w:t xml:space="preserve">Ларинского </w:t>
      </w:r>
      <w:r w:rsidRPr="00F16862">
        <w:rPr>
          <w:color w:val="000000"/>
          <w:sz w:val="28"/>
          <w:szCs w:val="28"/>
          <w:lang w:eastAsia="ru-RU"/>
        </w:rPr>
        <w:t>сельского поселения передает документы в многофункциональный центр</w:t>
      </w:r>
      <w:r w:rsidRPr="00F16862" w:rsidDel="006864D0">
        <w:rPr>
          <w:color w:val="000000"/>
          <w:sz w:val="28"/>
          <w:szCs w:val="28"/>
          <w:lang w:eastAsia="ru-RU"/>
        </w:rPr>
        <w:t xml:space="preserve"> </w:t>
      </w:r>
      <w:r w:rsidRPr="00F16862">
        <w:rPr>
          <w:color w:val="000000"/>
          <w:sz w:val="28"/>
          <w:szCs w:val="28"/>
          <w:lang w:eastAsia="ru-RU"/>
        </w:rPr>
        <w:t xml:space="preserve">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w:t>
      </w:r>
      <w:r w:rsidR="00F42893" w:rsidRPr="00F16862">
        <w:rPr>
          <w:color w:val="000000"/>
          <w:sz w:val="28"/>
          <w:szCs w:val="28"/>
          <w:lang w:eastAsia="ru-RU"/>
        </w:rPr>
        <w:t xml:space="preserve">Правительства </w:t>
      </w:r>
      <w:r w:rsidR="00F42893">
        <w:rPr>
          <w:color w:val="000000"/>
          <w:sz w:val="28"/>
          <w:szCs w:val="28"/>
          <w:lang w:eastAsia="ru-RU"/>
        </w:rPr>
        <w:t>Р</w:t>
      </w:r>
      <w:r w:rsidR="00F42893" w:rsidRPr="00F16862">
        <w:rPr>
          <w:color w:val="000000"/>
          <w:sz w:val="28"/>
          <w:szCs w:val="28"/>
          <w:lang w:eastAsia="ru-RU"/>
        </w:rPr>
        <w:t>оссийской Федерации № 797 от 27.09.2011 года.</w:t>
      </w:r>
      <w:proofErr w:type="gramEnd"/>
    </w:p>
    <w:p w:rsidR="00F16862" w:rsidRPr="00F16862" w:rsidRDefault="00F16862" w:rsidP="00F16862">
      <w:pPr>
        <w:autoSpaceDE w:val="0"/>
        <w:autoSpaceDN w:val="0"/>
        <w:adjustRightInd w:val="0"/>
        <w:ind w:firstLine="709"/>
        <w:jc w:val="both"/>
        <w:rPr>
          <w:color w:val="000000"/>
          <w:sz w:val="28"/>
          <w:szCs w:val="28"/>
          <w:lang w:eastAsia="ru-RU"/>
        </w:rPr>
      </w:pPr>
      <w:r w:rsidRPr="00F16862">
        <w:rPr>
          <w:color w:val="000000"/>
          <w:sz w:val="28"/>
          <w:szCs w:val="28"/>
          <w:lang w:eastAsia="ru-RU"/>
        </w:rPr>
        <w:t>Порядок и сроки передачи Уполномоченным органом таких документов в многофункциональный центр</w:t>
      </w:r>
      <w:r w:rsidRPr="00F16862" w:rsidDel="006864D0">
        <w:rPr>
          <w:color w:val="000000"/>
          <w:sz w:val="28"/>
          <w:szCs w:val="28"/>
          <w:lang w:eastAsia="ru-RU"/>
        </w:rPr>
        <w:t xml:space="preserve"> </w:t>
      </w:r>
      <w:r w:rsidRPr="00F16862">
        <w:rPr>
          <w:color w:val="000000"/>
          <w:sz w:val="28"/>
          <w:szCs w:val="28"/>
          <w:lang w:eastAsia="ru-RU"/>
        </w:rPr>
        <w:t xml:space="preserve">определяются соглашением о взаимодействии, заключенным ими в порядке, установленном </w:t>
      </w:r>
      <w:hyperlink r:id="rId10" w:history="1">
        <w:r w:rsidRPr="00F16862">
          <w:rPr>
            <w:color w:val="000000"/>
            <w:sz w:val="28"/>
            <w:szCs w:val="28"/>
            <w:u w:val="single"/>
            <w:lang w:eastAsia="ru-RU"/>
          </w:rPr>
          <w:t>Постановлением</w:t>
        </w:r>
      </w:hyperlink>
      <w:r w:rsidRPr="00F16862">
        <w:rPr>
          <w:color w:val="000000"/>
          <w:sz w:val="28"/>
          <w:szCs w:val="28"/>
          <w:lang w:eastAsia="ru-RU"/>
        </w:rPr>
        <w:t xml:space="preserve"> Правительства </w:t>
      </w:r>
      <w:r w:rsidR="00F42893">
        <w:rPr>
          <w:color w:val="000000"/>
          <w:sz w:val="28"/>
          <w:szCs w:val="28"/>
          <w:lang w:eastAsia="ru-RU"/>
        </w:rPr>
        <w:t>Р</w:t>
      </w:r>
      <w:r w:rsidRPr="00F16862">
        <w:rPr>
          <w:color w:val="000000"/>
          <w:sz w:val="28"/>
          <w:szCs w:val="28"/>
          <w:lang w:eastAsia="ru-RU"/>
        </w:rPr>
        <w:t>оссийской Федерации № 797 от 27.09.2011 года.</w:t>
      </w:r>
    </w:p>
    <w:p w:rsidR="00F16862" w:rsidRPr="00F16862" w:rsidRDefault="00F16862" w:rsidP="00F16862">
      <w:pPr>
        <w:autoSpaceDE w:val="0"/>
        <w:autoSpaceDN w:val="0"/>
        <w:adjustRightInd w:val="0"/>
        <w:ind w:firstLine="709"/>
        <w:jc w:val="both"/>
        <w:rPr>
          <w:color w:val="000000"/>
          <w:sz w:val="28"/>
          <w:szCs w:val="28"/>
          <w:lang w:eastAsia="ru-RU"/>
        </w:rPr>
      </w:pPr>
      <w:r w:rsidRPr="00F16862">
        <w:rPr>
          <w:color w:val="000000"/>
          <w:sz w:val="28"/>
          <w:szCs w:val="28"/>
          <w:lang w:eastAsia="ru-RU"/>
        </w:rPr>
        <w:t>6.4. Прием заявителей для выдачи документов, являющих</w:t>
      </w:r>
      <w:r w:rsidR="00223F9D">
        <w:rPr>
          <w:color w:val="000000"/>
          <w:sz w:val="28"/>
          <w:szCs w:val="28"/>
          <w:lang w:eastAsia="ru-RU"/>
        </w:rPr>
        <w:t>ся результатом муниципальной</w:t>
      </w:r>
      <w:r w:rsidRPr="00F16862">
        <w:rPr>
          <w:color w:val="000000"/>
          <w:sz w:val="28"/>
          <w:szCs w:val="28"/>
          <w:lang w:eastAsia="ru-RU"/>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16862" w:rsidRPr="00F16862" w:rsidRDefault="00F16862" w:rsidP="00F16862">
      <w:pPr>
        <w:tabs>
          <w:tab w:val="left" w:pos="7920"/>
        </w:tabs>
        <w:ind w:firstLine="709"/>
        <w:jc w:val="both"/>
        <w:rPr>
          <w:color w:val="000000"/>
          <w:sz w:val="28"/>
          <w:szCs w:val="28"/>
          <w:lang w:eastAsia="ru-RU"/>
        </w:rPr>
      </w:pPr>
      <w:r w:rsidRPr="00F16862">
        <w:rPr>
          <w:color w:val="000000"/>
          <w:sz w:val="28"/>
          <w:szCs w:val="28"/>
          <w:lang w:eastAsia="ru-RU"/>
        </w:rPr>
        <w:t>Работник многофункционального центра</w:t>
      </w:r>
      <w:r w:rsidRPr="00F16862" w:rsidDel="006864D0">
        <w:rPr>
          <w:color w:val="000000"/>
          <w:sz w:val="28"/>
          <w:szCs w:val="28"/>
          <w:lang w:eastAsia="ru-RU"/>
        </w:rPr>
        <w:t xml:space="preserve"> </w:t>
      </w:r>
      <w:r w:rsidRPr="00F16862">
        <w:rPr>
          <w:color w:val="000000"/>
          <w:sz w:val="28"/>
          <w:szCs w:val="28"/>
          <w:lang w:eastAsia="ru-RU"/>
        </w:rPr>
        <w:t>осуществляет следующие действия:</w:t>
      </w:r>
    </w:p>
    <w:p w:rsidR="00F16862" w:rsidRPr="00F16862" w:rsidRDefault="00F16862" w:rsidP="00F16862">
      <w:pPr>
        <w:tabs>
          <w:tab w:val="left" w:pos="7920"/>
        </w:tabs>
        <w:ind w:firstLine="709"/>
        <w:jc w:val="both"/>
        <w:rPr>
          <w:color w:val="000000"/>
          <w:sz w:val="28"/>
          <w:szCs w:val="28"/>
          <w:lang w:eastAsia="ru-RU"/>
        </w:rPr>
      </w:pPr>
      <w:r w:rsidRPr="00F16862">
        <w:rPr>
          <w:color w:val="000000"/>
          <w:sz w:val="28"/>
          <w:szCs w:val="28"/>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16862" w:rsidRPr="00F16862" w:rsidRDefault="00F16862" w:rsidP="00F16862">
      <w:pPr>
        <w:tabs>
          <w:tab w:val="left" w:pos="7920"/>
        </w:tabs>
        <w:ind w:firstLine="709"/>
        <w:jc w:val="both"/>
        <w:rPr>
          <w:color w:val="000000"/>
          <w:sz w:val="28"/>
          <w:szCs w:val="28"/>
          <w:lang w:eastAsia="ru-RU"/>
        </w:rPr>
      </w:pPr>
      <w:r w:rsidRPr="00F16862">
        <w:rPr>
          <w:color w:val="000000"/>
          <w:sz w:val="28"/>
          <w:szCs w:val="28"/>
          <w:lang w:eastAsia="ru-RU"/>
        </w:rPr>
        <w:lastRenderedPageBreak/>
        <w:t>проверяет полномочия представителя заявителя (в случае обращения представителя заявителя);</w:t>
      </w:r>
    </w:p>
    <w:p w:rsidR="00F16862" w:rsidRPr="00F16862" w:rsidRDefault="00F16862" w:rsidP="00F16862">
      <w:pPr>
        <w:tabs>
          <w:tab w:val="left" w:pos="7920"/>
        </w:tabs>
        <w:ind w:firstLine="709"/>
        <w:jc w:val="both"/>
        <w:rPr>
          <w:color w:val="000000"/>
          <w:sz w:val="28"/>
          <w:szCs w:val="28"/>
          <w:lang w:eastAsia="ru-RU"/>
        </w:rPr>
      </w:pPr>
      <w:r w:rsidRPr="00F16862">
        <w:rPr>
          <w:color w:val="000000"/>
          <w:sz w:val="28"/>
          <w:szCs w:val="28"/>
          <w:lang w:eastAsia="ru-RU"/>
        </w:rPr>
        <w:t>определяет статус исполнения заявления заявителя в ГИС;</w:t>
      </w:r>
    </w:p>
    <w:p w:rsidR="00F16862" w:rsidRPr="00F16862" w:rsidRDefault="00F16862" w:rsidP="00F16862">
      <w:pPr>
        <w:tabs>
          <w:tab w:val="left" w:pos="7920"/>
        </w:tabs>
        <w:ind w:firstLine="709"/>
        <w:jc w:val="both"/>
        <w:rPr>
          <w:color w:val="000000"/>
          <w:sz w:val="28"/>
          <w:szCs w:val="28"/>
          <w:lang w:eastAsia="ru-RU"/>
        </w:rPr>
      </w:pPr>
      <w:proofErr w:type="gramStart"/>
      <w:r w:rsidRPr="00F16862">
        <w:rPr>
          <w:color w:val="000000"/>
          <w:sz w:val="28"/>
          <w:szCs w:val="28"/>
          <w:lang w:eastAsia="ru-RU"/>
        </w:rPr>
        <w:t xml:space="preserve">распечатывает результат </w:t>
      </w:r>
      <w:r w:rsidR="00223F9D">
        <w:rPr>
          <w:color w:val="000000"/>
          <w:sz w:val="28"/>
          <w:szCs w:val="28"/>
          <w:lang w:eastAsia="ru-RU"/>
        </w:rPr>
        <w:t>предоставления муниципальной</w:t>
      </w:r>
      <w:r w:rsidRPr="00F16862">
        <w:rPr>
          <w:color w:val="000000"/>
          <w:sz w:val="28"/>
          <w:szCs w:val="28"/>
          <w:lang w:eastAsia="ru-RU"/>
        </w:rPr>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F16862" w:rsidRPr="00F16862" w:rsidRDefault="00F16862" w:rsidP="00F16862">
      <w:pPr>
        <w:tabs>
          <w:tab w:val="left" w:pos="7920"/>
        </w:tabs>
        <w:ind w:firstLine="709"/>
        <w:jc w:val="both"/>
        <w:rPr>
          <w:color w:val="000000"/>
          <w:sz w:val="28"/>
          <w:szCs w:val="28"/>
          <w:lang w:eastAsia="ru-RU"/>
        </w:rPr>
      </w:pPr>
      <w:r w:rsidRPr="00F16862">
        <w:rPr>
          <w:color w:val="000000"/>
          <w:sz w:val="28"/>
          <w:szCs w:val="28"/>
          <w:lang w:eastAsia="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16862" w:rsidRPr="00F16862" w:rsidRDefault="00F16862" w:rsidP="00F16862">
      <w:pPr>
        <w:tabs>
          <w:tab w:val="left" w:pos="7920"/>
        </w:tabs>
        <w:ind w:firstLine="709"/>
        <w:jc w:val="both"/>
        <w:rPr>
          <w:color w:val="000000"/>
          <w:sz w:val="28"/>
          <w:szCs w:val="28"/>
          <w:lang w:eastAsia="ru-RU"/>
        </w:rPr>
      </w:pPr>
      <w:r w:rsidRPr="00F16862">
        <w:rPr>
          <w:color w:val="000000"/>
          <w:sz w:val="28"/>
          <w:szCs w:val="28"/>
          <w:lang w:eastAsia="ru-RU"/>
        </w:rPr>
        <w:t>выдает документы заявителю, при необходимости запрашивает у заявителя подписи за каждый выданный документ;</w:t>
      </w:r>
    </w:p>
    <w:p w:rsidR="00F16862" w:rsidRPr="00F16862" w:rsidRDefault="00F16862" w:rsidP="00F16862">
      <w:pPr>
        <w:tabs>
          <w:tab w:val="left" w:pos="7920"/>
        </w:tabs>
        <w:ind w:firstLine="709"/>
        <w:jc w:val="both"/>
        <w:rPr>
          <w:b/>
          <w:color w:val="000000"/>
          <w:sz w:val="28"/>
          <w:szCs w:val="28"/>
          <w:lang w:eastAsia="ru-RU"/>
        </w:rPr>
      </w:pPr>
      <w:r w:rsidRPr="00F16862">
        <w:rPr>
          <w:color w:val="000000"/>
          <w:sz w:val="28"/>
          <w:szCs w:val="28"/>
          <w:lang w:eastAsia="ru-RU"/>
        </w:rPr>
        <w:t xml:space="preserve">запрашивает согласие заявителя на участие в </w:t>
      </w:r>
      <w:proofErr w:type="spellStart"/>
      <w:r w:rsidRPr="00F16862">
        <w:rPr>
          <w:color w:val="000000"/>
          <w:sz w:val="28"/>
          <w:szCs w:val="28"/>
          <w:lang w:eastAsia="ru-RU"/>
        </w:rPr>
        <w:t>смс-опросе</w:t>
      </w:r>
      <w:proofErr w:type="spellEnd"/>
      <w:r w:rsidRPr="00F16862">
        <w:rPr>
          <w:color w:val="000000"/>
          <w:sz w:val="28"/>
          <w:szCs w:val="28"/>
          <w:lang w:eastAsia="ru-RU"/>
        </w:rPr>
        <w:t xml:space="preserve"> для оценки качества предоставленных услуг многофункциональным центром.</w:t>
      </w:r>
    </w:p>
    <w:p w:rsidR="00F16862" w:rsidRPr="00F16862" w:rsidRDefault="00F16862" w:rsidP="00F16862">
      <w:pPr>
        <w:tabs>
          <w:tab w:val="left" w:pos="7920"/>
        </w:tabs>
        <w:ind w:firstLine="709"/>
        <w:jc w:val="both"/>
        <w:rPr>
          <w:color w:val="000000"/>
          <w:sz w:val="28"/>
          <w:szCs w:val="28"/>
          <w:lang w:eastAsia="ru-RU"/>
        </w:rPr>
      </w:pPr>
    </w:p>
    <w:p w:rsidR="00F16862" w:rsidRPr="00F16862" w:rsidRDefault="00F16862" w:rsidP="00F16862">
      <w:pPr>
        <w:autoSpaceDE w:val="0"/>
        <w:autoSpaceDN w:val="0"/>
        <w:adjustRightInd w:val="0"/>
        <w:ind w:firstLine="709"/>
        <w:jc w:val="both"/>
        <w:rPr>
          <w:b/>
          <w:color w:val="000000"/>
          <w:sz w:val="28"/>
          <w:szCs w:val="28"/>
          <w:lang w:eastAsia="ru-RU"/>
        </w:rPr>
      </w:pPr>
    </w:p>
    <w:p w:rsidR="00F16862" w:rsidRDefault="00F16862" w:rsidP="00F16862">
      <w:pPr>
        <w:autoSpaceDE w:val="0"/>
        <w:ind w:left="708" w:firstLine="708"/>
        <w:jc w:val="both"/>
        <w:rPr>
          <w:b/>
          <w:sz w:val="28"/>
          <w:szCs w:val="28"/>
        </w:rPr>
      </w:pPr>
    </w:p>
    <w:p w:rsidR="00F16862" w:rsidRDefault="00F16862" w:rsidP="00F16862">
      <w:pPr>
        <w:autoSpaceDE w:val="0"/>
        <w:ind w:left="708" w:firstLine="708"/>
        <w:jc w:val="both"/>
        <w:rPr>
          <w:b/>
          <w:sz w:val="28"/>
          <w:szCs w:val="28"/>
        </w:rPr>
      </w:pPr>
    </w:p>
    <w:p w:rsidR="00F16862" w:rsidRDefault="00F16862" w:rsidP="00F16862">
      <w:pPr>
        <w:autoSpaceDE w:val="0"/>
        <w:ind w:left="708" w:firstLine="708"/>
        <w:jc w:val="both"/>
        <w:rPr>
          <w:b/>
          <w:sz w:val="28"/>
          <w:szCs w:val="28"/>
        </w:rPr>
      </w:pPr>
    </w:p>
    <w:p w:rsidR="00F16862" w:rsidRDefault="00F16862" w:rsidP="00F16862">
      <w:pPr>
        <w:autoSpaceDE w:val="0"/>
        <w:ind w:left="708" w:firstLine="708"/>
        <w:jc w:val="both"/>
        <w:rPr>
          <w:b/>
          <w:sz w:val="28"/>
          <w:szCs w:val="28"/>
        </w:rPr>
      </w:pPr>
    </w:p>
    <w:p w:rsidR="00F16862" w:rsidRDefault="00F16862" w:rsidP="00F16862">
      <w:pPr>
        <w:autoSpaceDE w:val="0"/>
        <w:ind w:left="708" w:firstLine="708"/>
        <w:jc w:val="both"/>
        <w:rPr>
          <w:b/>
          <w:sz w:val="28"/>
          <w:szCs w:val="28"/>
        </w:rPr>
      </w:pPr>
    </w:p>
    <w:p w:rsidR="00F16862" w:rsidRDefault="00F16862" w:rsidP="00F16862">
      <w:pPr>
        <w:autoSpaceDE w:val="0"/>
        <w:ind w:left="708" w:firstLine="708"/>
        <w:jc w:val="both"/>
        <w:rPr>
          <w:b/>
          <w:sz w:val="28"/>
          <w:szCs w:val="28"/>
        </w:rPr>
      </w:pPr>
    </w:p>
    <w:p w:rsidR="00F16862" w:rsidRDefault="00F16862" w:rsidP="00F16862">
      <w:pPr>
        <w:autoSpaceDE w:val="0"/>
        <w:ind w:left="708" w:firstLine="708"/>
        <w:jc w:val="both"/>
        <w:rPr>
          <w:b/>
          <w:sz w:val="28"/>
          <w:szCs w:val="28"/>
        </w:rPr>
      </w:pPr>
    </w:p>
    <w:p w:rsidR="00F16862" w:rsidRDefault="00F16862" w:rsidP="00F16862">
      <w:pPr>
        <w:autoSpaceDE w:val="0"/>
        <w:ind w:left="708" w:firstLine="708"/>
        <w:jc w:val="both"/>
        <w:rPr>
          <w:b/>
          <w:sz w:val="28"/>
          <w:szCs w:val="28"/>
        </w:rPr>
      </w:pPr>
    </w:p>
    <w:p w:rsidR="00F16862" w:rsidRDefault="00F16862" w:rsidP="00F16862">
      <w:pPr>
        <w:autoSpaceDE w:val="0"/>
        <w:ind w:left="708" w:firstLine="708"/>
        <w:jc w:val="both"/>
        <w:rPr>
          <w:b/>
          <w:sz w:val="28"/>
          <w:szCs w:val="28"/>
        </w:rPr>
      </w:pPr>
    </w:p>
    <w:p w:rsidR="00F16862" w:rsidRDefault="00F16862" w:rsidP="00F16862">
      <w:pPr>
        <w:autoSpaceDE w:val="0"/>
        <w:ind w:left="708" w:firstLine="708"/>
        <w:jc w:val="both"/>
        <w:rPr>
          <w:b/>
          <w:sz w:val="28"/>
          <w:szCs w:val="28"/>
        </w:rPr>
      </w:pPr>
    </w:p>
    <w:p w:rsidR="00F16862" w:rsidRDefault="00F16862" w:rsidP="00F16862">
      <w:pPr>
        <w:autoSpaceDE w:val="0"/>
        <w:ind w:left="708" w:firstLine="708"/>
        <w:jc w:val="both"/>
        <w:rPr>
          <w:b/>
          <w:sz w:val="28"/>
          <w:szCs w:val="28"/>
        </w:rPr>
      </w:pPr>
    </w:p>
    <w:p w:rsidR="00F16862" w:rsidRDefault="00F16862" w:rsidP="00F16862">
      <w:pPr>
        <w:autoSpaceDE w:val="0"/>
        <w:ind w:left="708" w:firstLine="708"/>
        <w:jc w:val="both"/>
        <w:rPr>
          <w:b/>
          <w:sz w:val="28"/>
          <w:szCs w:val="28"/>
        </w:rPr>
      </w:pPr>
    </w:p>
    <w:p w:rsidR="00F16862" w:rsidRDefault="00F16862" w:rsidP="00F16862">
      <w:pPr>
        <w:autoSpaceDE w:val="0"/>
        <w:ind w:left="708" w:firstLine="708"/>
        <w:jc w:val="both"/>
        <w:rPr>
          <w:b/>
          <w:sz w:val="28"/>
          <w:szCs w:val="28"/>
        </w:rPr>
      </w:pPr>
    </w:p>
    <w:p w:rsidR="00F16862" w:rsidRDefault="00F16862" w:rsidP="00F16862">
      <w:pPr>
        <w:autoSpaceDE w:val="0"/>
        <w:ind w:left="708" w:firstLine="708"/>
        <w:jc w:val="both"/>
        <w:rPr>
          <w:b/>
          <w:sz w:val="28"/>
          <w:szCs w:val="28"/>
        </w:rPr>
      </w:pPr>
    </w:p>
    <w:p w:rsidR="00F16862" w:rsidRDefault="00F16862" w:rsidP="00F16862">
      <w:pPr>
        <w:autoSpaceDE w:val="0"/>
        <w:ind w:left="708" w:firstLine="708"/>
        <w:jc w:val="both"/>
        <w:rPr>
          <w:b/>
          <w:sz w:val="28"/>
          <w:szCs w:val="28"/>
        </w:rPr>
      </w:pPr>
    </w:p>
    <w:p w:rsidR="00F16862" w:rsidRDefault="00F16862" w:rsidP="00F16862">
      <w:pPr>
        <w:autoSpaceDE w:val="0"/>
        <w:ind w:left="708" w:firstLine="708"/>
        <w:jc w:val="both"/>
        <w:rPr>
          <w:b/>
          <w:sz w:val="28"/>
          <w:szCs w:val="28"/>
        </w:rPr>
      </w:pPr>
    </w:p>
    <w:p w:rsidR="00F16862" w:rsidRDefault="00F16862" w:rsidP="00F16862">
      <w:pPr>
        <w:autoSpaceDE w:val="0"/>
        <w:ind w:left="708" w:firstLine="708"/>
        <w:jc w:val="both"/>
        <w:rPr>
          <w:b/>
          <w:sz w:val="28"/>
          <w:szCs w:val="28"/>
        </w:rPr>
      </w:pPr>
    </w:p>
    <w:p w:rsidR="00F16862" w:rsidRDefault="00F16862" w:rsidP="00F16862">
      <w:pPr>
        <w:autoSpaceDE w:val="0"/>
        <w:ind w:left="708" w:firstLine="708"/>
        <w:jc w:val="both"/>
        <w:rPr>
          <w:b/>
          <w:sz w:val="28"/>
          <w:szCs w:val="28"/>
        </w:rPr>
      </w:pPr>
    </w:p>
    <w:p w:rsidR="00F16862" w:rsidRDefault="00F16862" w:rsidP="00F16862">
      <w:pPr>
        <w:autoSpaceDE w:val="0"/>
        <w:ind w:left="708" w:firstLine="708"/>
        <w:jc w:val="both"/>
        <w:rPr>
          <w:b/>
          <w:sz w:val="28"/>
          <w:szCs w:val="28"/>
        </w:rPr>
      </w:pPr>
    </w:p>
    <w:p w:rsidR="00F16862" w:rsidRDefault="00F16862" w:rsidP="00F16862">
      <w:pPr>
        <w:autoSpaceDE w:val="0"/>
        <w:ind w:left="708" w:firstLine="708"/>
        <w:jc w:val="both"/>
        <w:rPr>
          <w:b/>
          <w:sz w:val="28"/>
          <w:szCs w:val="28"/>
        </w:rPr>
      </w:pPr>
    </w:p>
    <w:p w:rsidR="00F16862" w:rsidRDefault="00F16862" w:rsidP="00F16862">
      <w:pPr>
        <w:autoSpaceDE w:val="0"/>
        <w:ind w:left="708" w:firstLine="708"/>
        <w:jc w:val="both"/>
        <w:rPr>
          <w:b/>
          <w:sz w:val="28"/>
          <w:szCs w:val="28"/>
        </w:rPr>
      </w:pPr>
    </w:p>
    <w:p w:rsidR="001921C3" w:rsidRDefault="001921C3" w:rsidP="00F16862">
      <w:pPr>
        <w:autoSpaceDE w:val="0"/>
        <w:ind w:left="708" w:firstLine="708"/>
        <w:jc w:val="both"/>
        <w:rPr>
          <w:b/>
          <w:sz w:val="28"/>
          <w:szCs w:val="28"/>
        </w:rPr>
      </w:pPr>
    </w:p>
    <w:p w:rsidR="00223F9D" w:rsidRDefault="00223F9D" w:rsidP="00F16862">
      <w:pPr>
        <w:autoSpaceDE w:val="0"/>
        <w:ind w:left="708" w:firstLine="708"/>
        <w:jc w:val="both"/>
        <w:rPr>
          <w:b/>
          <w:sz w:val="28"/>
          <w:szCs w:val="28"/>
        </w:rPr>
      </w:pPr>
    </w:p>
    <w:p w:rsidR="00223F9D" w:rsidRDefault="00223F9D" w:rsidP="00F16862">
      <w:pPr>
        <w:autoSpaceDE w:val="0"/>
        <w:ind w:left="708" w:firstLine="708"/>
        <w:jc w:val="both"/>
        <w:rPr>
          <w:b/>
          <w:sz w:val="28"/>
          <w:szCs w:val="28"/>
        </w:rPr>
      </w:pPr>
    </w:p>
    <w:p w:rsidR="00223F9D" w:rsidRDefault="00223F9D" w:rsidP="00F16862">
      <w:pPr>
        <w:autoSpaceDE w:val="0"/>
        <w:ind w:left="708" w:firstLine="708"/>
        <w:jc w:val="both"/>
        <w:rPr>
          <w:b/>
          <w:sz w:val="28"/>
          <w:szCs w:val="28"/>
        </w:rPr>
      </w:pPr>
    </w:p>
    <w:p w:rsidR="00223F9D" w:rsidRDefault="00223F9D" w:rsidP="00F16862">
      <w:pPr>
        <w:autoSpaceDE w:val="0"/>
        <w:ind w:left="708" w:firstLine="708"/>
        <w:jc w:val="both"/>
        <w:rPr>
          <w:b/>
          <w:sz w:val="28"/>
          <w:szCs w:val="28"/>
        </w:rPr>
      </w:pPr>
    </w:p>
    <w:p w:rsidR="00223F9D" w:rsidRDefault="00223F9D" w:rsidP="00F16862">
      <w:pPr>
        <w:autoSpaceDE w:val="0"/>
        <w:ind w:left="708" w:firstLine="708"/>
        <w:jc w:val="both"/>
        <w:rPr>
          <w:b/>
          <w:sz w:val="28"/>
          <w:szCs w:val="28"/>
        </w:rPr>
      </w:pPr>
    </w:p>
    <w:p w:rsidR="00223F9D" w:rsidRDefault="00223F9D" w:rsidP="00F16862">
      <w:pPr>
        <w:autoSpaceDE w:val="0"/>
        <w:ind w:left="708" w:firstLine="708"/>
        <w:jc w:val="both"/>
        <w:rPr>
          <w:b/>
          <w:sz w:val="28"/>
          <w:szCs w:val="28"/>
        </w:rPr>
      </w:pPr>
    </w:p>
    <w:p w:rsidR="00164BCC" w:rsidRDefault="00164BCC" w:rsidP="00F16862">
      <w:pPr>
        <w:autoSpaceDE w:val="0"/>
        <w:ind w:left="708" w:firstLine="708"/>
        <w:jc w:val="both"/>
        <w:rPr>
          <w:b/>
          <w:sz w:val="28"/>
          <w:szCs w:val="28"/>
        </w:rPr>
      </w:pPr>
    </w:p>
    <w:p w:rsidR="00164BCC" w:rsidRDefault="00164BCC" w:rsidP="00F16862">
      <w:pPr>
        <w:autoSpaceDE w:val="0"/>
        <w:ind w:left="708" w:firstLine="708"/>
        <w:jc w:val="both"/>
        <w:rPr>
          <w:b/>
          <w:sz w:val="28"/>
          <w:szCs w:val="28"/>
        </w:rPr>
      </w:pPr>
    </w:p>
    <w:p w:rsidR="00F16862" w:rsidRPr="00F16862" w:rsidRDefault="00F16862" w:rsidP="00F16862">
      <w:pPr>
        <w:autoSpaceDE w:val="0"/>
        <w:ind w:left="708" w:firstLine="708"/>
        <w:jc w:val="right"/>
        <w:rPr>
          <w:sz w:val="18"/>
          <w:szCs w:val="18"/>
        </w:rPr>
      </w:pPr>
      <w:r w:rsidRPr="00F16862">
        <w:rPr>
          <w:sz w:val="18"/>
          <w:szCs w:val="18"/>
        </w:rPr>
        <w:t xml:space="preserve">Приложение 1 </w:t>
      </w:r>
    </w:p>
    <w:p w:rsidR="00F16862" w:rsidRPr="00F16862" w:rsidRDefault="00F16862" w:rsidP="00F16862">
      <w:pPr>
        <w:autoSpaceDE w:val="0"/>
        <w:ind w:left="708" w:firstLine="708"/>
        <w:jc w:val="right"/>
        <w:rPr>
          <w:sz w:val="18"/>
          <w:szCs w:val="18"/>
        </w:rPr>
      </w:pPr>
      <w:r w:rsidRPr="00F16862">
        <w:rPr>
          <w:sz w:val="18"/>
          <w:szCs w:val="18"/>
        </w:rPr>
        <w:t xml:space="preserve">к Административному регламенту </w:t>
      </w:r>
    </w:p>
    <w:p w:rsidR="00F16862" w:rsidRPr="00F16862" w:rsidRDefault="00223F9D" w:rsidP="00F16862">
      <w:pPr>
        <w:autoSpaceDE w:val="0"/>
        <w:ind w:left="708" w:firstLine="708"/>
        <w:jc w:val="right"/>
        <w:rPr>
          <w:sz w:val="18"/>
          <w:szCs w:val="18"/>
        </w:rPr>
      </w:pPr>
      <w:r>
        <w:rPr>
          <w:sz w:val="18"/>
          <w:szCs w:val="18"/>
        </w:rPr>
        <w:t xml:space="preserve">предоставления </w:t>
      </w:r>
      <w:proofErr w:type="gramStart"/>
      <w:r>
        <w:rPr>
          <w:sz w:val="18"/>
          <w:szCs w:val="18"/>
        </w:rPr>
        <w:t>муниципальной</w:t>
      </w:r>
      <w:proofErr w:type="gramEnd"/>
      <w:r w:rsidR="00F16862" w:rsidRPr="00F16862">
        <w:rPr>
          <w:sz w:val="18"/>
          <w:szCs w:val="18"/>
        </w:rPr>
        <w:t xml:space="preserve"> </w:t>
      </w:r>
    </w:p>
    <w:p w:rsidR="00F16862" w:rsidRPr="00F16862" w:rsidRDefault="00F16862" w:rsidP="00F16862">
      <w:pPr>
        <w:autoSpaceDE w:val="0"/>
        <w:ind w:left="708" w:firstLine="708"/>
        <w:jc w:val="right"/>
        <w:rPr>
          <w:sz w:val="18"/>
          <w:szCs w:val="18"/>
        </w:rPr>
      </w:pPr>
      <w:r w:rsidRPr="00F16862">
        <w:rPr>
          <w:sz w:val="18"/>
          <w:szCs w:val="18"/>
        </w:rPr>
        <w:t xml:space="preserve">услуги «Передача в собственность </w:t>
      </w:r>
    </w:p>
    <w:p w:rsidR="00F16862" w:rsidRPr="00F16862" w:rsidRDefault="00F16862" w:rsidP="00F16862">
      <w:pPr>
        <w:autoSpaceDE w:val="0"/>
        <w:ind w:left="708" w:firstLine="708"/>
        <w:jc w:val="right"/>
        <w:rPr>
          <w:sz w:val="18"/>
          <w:szCs w:val="18"/>
        </w:rPr>
      </w:pPr>
      <w:r w:rsidRPr="00F16862">
        <w:rPr>
          <w:sz w:val="18"/>
          <w:szCs w:val="18"/>
        </w:rPr>
        <w:t>граждан, занимаемых ими жилых</w:t>
      </w:r>
    </w:p>
    <w:p w:rsidR="00F16862" w:rsidRPr="00F16862" w:rsidRDefault="00F16862" w:rsidP="00F16862">
      <w:pPr>
        <w:autoSpaceDE w:val="0"/>
        <w:ind w:left="708" w:firstLine="708"/>
        <w:jc w:val="right"/>
        <w:rPr>
          <w:sz w:val="18"/>
          <w:szCs w:val="18"/>
        </w:rPr>
      </w:pPr>
      <w:r w:rsidRPr="00F16862">
        <w:rPr>
          <w:sz w:val="18"/>
          <w:szCs w:val="18"/>
        </w:rPr>
        <w:t xml:space="preserve"> помещений жилищного фонда</w:t>
      </w:r>
    </w:p>
    <w:p w:rsidR="00F16862" w:rsidRDefault="00F16862" w:rsidP="00F16862">
      <w:pPr>
        <w:autoSpaceDE w:val="0"/>
        <w:ind w:left="708" w:firstLine="708"/>
        <w:jc w:val="right"/>
        <w:rPr>
          <w:sz w:val="18"/>
          <w:szCs w:val="18"/>
        </w:rPr>
      </w:pPr>
      <w:r w:rsidRPr="00F16862">
        <w:rPr>
          <w:sz w:val="18"/>
          <w:szCs w:val="18"/>
        </w:rPr>
        <w:t xml:space="preserve"> (приватизация жилищного фонда)» </w:t>
      </w:r>
    </w:p>
    <w:p w:rsidR="00F16862" w:rsidRPr="00F16862" w:rsidRDefault="00F16862" w:rsidP="00F16862">
      <w:pPr>
        <w:autoSpaceDE w:val="0"/>
        <w:ind w:left="708" w:firstLine="708"/>
        <w:jc w:val="right"/>
        <w:rPr>
          <w:sz w:val="18"/>
          <w:szCs w:val="18"/>
        </w:rPr>
      </w:pPr>
    </w:p>
    <w:p w:rsidR="00164BCC" w:rsidRDefault="003C7EBE" w:rsidP="00164BCC">
      <w:pPr>
        <w:autoSpaceDE w:val="0"/>
        <w:jc w:val="center"/>
        <w:rPr>
          <w:color w:val="000000"/>
          <w:sz w:val="28"/>
          <w:szCs w:val="28"/>
          <w:shd w:val="clear" w:color="auto" w:fill="FFFFFF"/>
          <w:lang w:eastAsia="ru-RU"/>
        </w:rPr>
      </w:pPr>
      <w:r w:rsidRPr="003C7EBE">
        <w:rPr>
          <w:b/>
          <w:bCs/>
          <w:color w:val="000000"/>
          <w:sz w:val="28"/>
          <w:szCs w:val="28"/>
          <w:shd w:val="clear" w:color="auto" w:fill="FFFFFF"/>
          <w:lang w:eastAsia="ru-RU"/>
        </w:rPr>
        <w:t>Форма заявления на предоставление муниципальной услуги</w:t>
      </w:r>
    </w:p>
    <w:p w:rsidR="003C7EBE" w:rsidRDefault="003C7EBE" w:rsidP="00164BCC">
      <w:pPr>
        <w:autoSpaceDE w:val="0"/>
        <w:jc w:val="right"/>
        <w:rPr>
          <w:color w:val="000000"/>
          <w:sz w:val="28"/>
          <w:szCs w:val="28"/>
          <w:shd w:val="clear" w:color="auto" w:fill="FFFFFF"/>
          <w:lang w:eastAsia="ru-RU"/>
        </w:rPr>
      </w:pPr>
      <w:r w:rsidRPr="003C7EBE">
        <w:rPr>
          <w:color w:val="000000"/>
          <w:sz w:val="28"/>
          <w:szCs w:val="28"/>
          <w:shd w:val="clear" w:color="auto" w:fill="FFFFFF"/>
          <w:lang w:eastAsia="ru-RU"/>
        </w:rPr>
        <w:t>кому: ________________________</w:t>
      </w:r>
      <w:r w:rsidRPr="003C7EBE">
        <w:rPr>
          <w:color w:val="000000"/>
          <w:sz w:val="28"/>
          <w:szCs w:val="28"/>
          <w:lang w:eastAsia="ru-RU"/>
        </w:rPr>
        <w:br/>
      </w:r>
      <w:r w:rsidRPr="003C7EBE">
        <w:rPr>
          <w:color w:val="000000"/>
          <w:sz w:val="28"/>
          <w:szCs w:val="28"/>
          <w:shd w:val="clear" w:color="auto" w:fill="FFFFFF"/>
          <w:lang w:eastAsia="ru-RU"/>
        </w:rPr>
        <w:t>_____________________________</w:t>
      </w:r>
      <w:r w:rsidRPr="003C7EBE">
        <w:rPr>
          <w:color w:val="000000"/>
          <w:sz w:val="28"/>
          <w:szCs w:val="28"/>
          <w:lang w:eastAsia="ru-RU"/>
        </w:rPr>
        <w:br/>
      </w:r>
      <w:r w:rsidRPr="003C7EBE">
        <w:rPr>
          <w:color w:val="000000"/>
          <w:sz w:val="28"/>
          <w:szCs w:val="28"/>
          <w:shd w:val="clear" w:color="auto" w:fill="FFFFFF"/>
          <w:lang w:eastAsia="ru-RU"/>
        </w:rPr>
        <w:t>(наименование уполномоченного органа)</w:t>
      </w:r>
      <w:r w:rsidRPr="003C7EBE">
        <w:rPr>
          <w:color w:val="000000"/>
          <w:sz w:val="28"/>
          <w:szCs w:val="28"/>
          <w:lang w:eastAsia="ru-RU"/>
        </w:rPr>
        <w:br/>
      </w:r>
      <w:r w:rsidRPr="003C7EBE">
        <w:rPr>
          <w:color w:val="000000"/>
          <w:sz w:val="28"/>
          <w:szCs w:val="28"/>
          <w:shd w:val="clear" w:color="auto" w:fill="FFFFFF"/>
          <w:lang w:eastAsia="ru-RU"/>
        </w:rPr>
        <w:t>от ______________________________                                                                                                                                                  (фамилия, имя, отчество при наличии)</w:t>
      </w:r>
      <w:r w:rsidRPr="003C7EBE">
        <w:rPr>
          <w:color w:val="000000"/>
          <w:sz w:val="28"/>
          <w:szCs w:val="28"/>
          <w:lang w:eastAsia="ru-RU"/>
        </w:rPr>
        <w:br/>
      </w:r>
      <w:r w:rsidRPr="003C7EBE">
        <w:rPr>
          <w:color w:val="000000"/>
          <w:sz w:val="28"/>
          <w:szCs w:val="28"/>
          <w:shd w:val="clear" w:color="auto" w:fill="FFFFFF"/>
          <w:lang w:eastAsia="ru-RU"/>
        </w:rPr>
        <w:t>______________________________,</w:t>
      </w:r>
      <w:r w:rsidRPr="003C7EBE">
        <w:rPr>
          <w:color w:val="000000"/>
          <w:sz w:val="28"/>
          <w:szCs w:val="28"/>
          <w:lang w:eastAsia="ru-RU"/>
        </w:rPr>
        <w:br/>
      </w:r>
      <w:r w:rsidRPr="003C7EBE">
        <w:rPr>
          <w:color w:val="000000"/>
          <w:sz w:val="28"/>
          <w:szCs w:val="28"/>
          <w:shd w:val="clear" w:color="auto" w:fill="FFFFFF"/>
          <w:lang w:eastAsia="ru-RU"/>
        </w:rPr>
        <w:t>проживающег</w:t>
      </w:r>
      <w:proofErr w:type="gramStart"/>
      <w:r w:rsidRPr="003C7EBE">
        <w:rPr>
          <w:color w:val="000000"/>
          <w:sz w:val="28"/>
          <w:szCs w:val="28"/>
          <w:shd w:val="clear" w:color="auto" w:fill="FFFFFF"/>
          <w:lang w:eastAsia="ru-RU"/>
        </w:rPr>
        <w:t>о(</w:t>
      </w:r>
      <w:proofErr w:type="gramEnd"/>
      <w:r w:rsidRPr="003C7EBE">
        <w:rPr>
          <w:color w:val="000000"/>
          <w:sz w:val="28"/>
          <w:szCs w:val="28"/>
          <w:shd w:val="clear" w:color="auto" w:fill="FFFFFF"/>
          <w:lang w:eastAsia="ru-RU"/>
        </w:rPr>
        <w:t>щей) по адресу:   </w:t>
      </w:r>
      <w:r w:rsidRPr="003C7EBE">
        <w:rPr>
          <w:color w:val="000000"/>
          <w:sz w:val="28"/>
          <w:szCs w:val="28"/>
          <w:lang w:eastAsia="ru-RU"/>
        </w:rPr>
        <w:br/>
      </w:r>
      <w:r w:rsidRPr="003C7EBE">
        <w:rPr>
          <w:color w:val="000000"/>
          <w:sz w:val="28"/>
          <w:szCs w:val="28"/>
          <w:shd w:val="clear" w:color="auto" w:fill="FFFFFF"/>
          <w:lang w:eastAsia="ru-RU"/>
        </w:rPr>
        <w:t>______________________________</w:t>
      </w:r>
      <w:r w:rsidRPr="003C7EBE">
        <w:rPr>
          <w:color w:val="000000"/>
          <w:sz w:val="28"/>
          <w:szCs w:val="28"/>
          <w:lang w:eastAsia="ru-RU"/>
        </w:rPr>
        <w:br/>
      </w:r>
      <w:r w:rsidRPr="003C7EBE">
        <w:rPr>
          <w:color w:val="000000"/>
          <w:sz w:val="28"/>
          <w:szCs w:val="28"/>
          <w:shd w:val="clear" w:color="auto" w:fill="FFFFFF"/>
          <w:lang w:eastAsia="ru-RU"/>
        </w:rPr>
        <w:t>______________________________,</w:t>
      </w:r>
      <w:r w:rsidRPr="003C7EBE">
        <w:rPr>
          <w:color w:val="000000"/>
          <w:sz w:val="28"/>
          <w:szCs w:val="28"/>
          <w:lang w:eastAsia="ru-RU"/>
        </w:rPr>
        <w:br/>
      </w:r>
      <w:r w:rsidRPr="003C7EBE">
        <w:rPr>
          <w:color w:val="000000"/>
          <w:sz w:val="28"/>
          <w:szCs w:val="28"/>
          <w:shd w:val="clear" w:color="auto" w:fill="FFFFFF"/>
          <w:lang w:eastAsia="ru-RU"/>
        </w:rPr>
        <w:t>контактный телефон: ____________</w:t>
      </w:r>
      <w:r w:rsidRPr="003C7EBE">
        <w:rPr>
          <w:color w:val="000000"/>
          <w:sz w:val="28"/>
          <w:szCs w:val="28"/>
          <w:lang w:eastAsia="ru-RU"/>
        </w:rPr>
        <w:br/>
      </w:r>
      <w:r w:rsidRPr="003C7EBE">
        <w:rPr>
          <w:color w:val="000000"/>
          <w:sz w:val="28"/>
          <w:szCs w:val="28"/>
          <w:shd w:val="clear" w:color="auto" w:fill="FFFFFF"/>
          <w:lang w:eastAsia="ru-RU"/>
        </w:rPr>
        <w:t xml:space="preserve">паспорт </w:t>
      </w:r>
      <w:proofErr w:type="spellStart"/>
      <w:r w:rsidRPr="003C7EBE">
        <w:rPr>
          <w:color w:val="000000"/>
          <w:sz w:val="28"/>
          <w:szCs w:val="28"/>
          <w:shd w:val="clear" w:color="auto" w:fill="FFFFFF"/>
          <w:lang w:eastAsia="ru-RU"/>
        </w:rPr>
        <w:t>серии______№</w:t>
      </w:r>
      <w:proofErr w:type="spellEnd"/>
      <w:r w:rsidRPr="003C7EBE">
        <w:rPr>
          <w:color w:val="000000"/>
          <w:sz w:val="28"/>
          <w:szCs w:val="28"/>
          <w:shd w:val="clear" w:color="auto" w:fill="FFFFFF"/>
          <w:lang w:eastAsia="ru-RU"/>
        </w:rPr>
        <w:t>___________</w:t>
      </w:r>
      <w:r w:rsidRPr="003C7EBE">
        <w:rPr>
          <w:color w:val="000000"/>
          <w:sz w:val="28"/>
          <w:szCs w:val="28"/>
          <w:lang w:eastAsia="ru-RU"/>
        </w:rPr>
        <w:br/>
      </w:r>
      <w:r w:rsidRPr="003C7EBE">
        <w:rPr>
          <w:color w:val="000000"/>
          <w:sz w:val="28"/>
          <w:szCs w:val="28"/>
          <w:shd w:val="clear" w:color="auto" w:fill="FFFFFF"/>
          <w:lang w:eastAsia="ru-RU"/>
        </w:rPr>
        <w:t>выдан _________________________                                                                                           </w:t>
      </w:r>
      <w:r w:rsidRPr="003C7EBE">
        <w:rPr>
          <w:color w:val="000000"/>
          <w:sz w:val="28"/>
          <w:szCs w:val="28"/>
          <w:lang w:eastAsia="ru-RU"/>
        </w:rPr>
        <w:br/>
      </w:r>
      <w:r w:rsidRPr="003C7EBE">
        <w:rPr>
          <w:color w:val="000000"/>
          <w:sz w:val="28"/>
          <w:szCs w:val="28"/>
          <w:shd w:val="clear" w:color="auto" w:fill="FFFFFF"/>
          <w:lang w:eastAsia="ru-RU"/>
        </w:rPr>
        <w:t>_______________________________</w:t>
      </w:r>
      <w:r w:rsidRPr="003C7EBE">
        <w:rPr>
          <w:color w:val="000000"/>
          <w:sz w:val="28"/>
          <w:szCs w:val="28"/>
          <w:lang w:eastAsia="ru-RU"/>
        </w:rPr>
        <w:br/>
      </w:r>
      <w:r w:rsidRPr="003C7EBE">
        <w:rPr>
          <w:color w:val="000000"/>
          <w:sz w:val="28"/>
          <w:szCs w:val="28"/>
          <w:shd w:val="clear" w:color="auto" w:fill="FFFFFF"/>
          <w:lang w:eastAsia="ru-RU"/>
        </w:rPr>
        <w:t>дата выдачи ____________________</w:t>
      </w:r>
      <w:r w:rsidRPr="003C7EBE">
        <w:rPr>
          <w:color w:val="000000"/>
          <w:sz w:val="28"/>
          <w:szCs w:val="28"/>
          <w:lang w:eastAsia="ru-RU"/>
        </w:rPr>
        <w:br/>
      </w:r>
      <w:r w:rsidR="00164BCC">
        <w:rPr>
          <w:color w:val="000000"/>
          <w:sz w:val="28"/>
          <w:szCs w:val="28"/>
          <w:shd w:val="clear" w:color="auto" w:fill="FFFFFF"/>
          <w:lang w:eastAsia="ru-RU"/>
        </w:rPr>
        <w:t>_____________________________СНИЛС</w:t>
      </w:r>
    </w:p>
    <w:p w:rsidR="003C7EBE" w:rsidRDefault="003C7EBE" w:rsidP="003C7EBE">
      <w:pPr>
        <w:autoSpaceDE w:val="0"/>
        <w:jc w:val="center"/>
        <w:rPr>
          <w:color w:val="000000"/>
          <w:sz w:val="28"/>
          <w:szCs w:val="28"/>
          <w:shd w:val="clear" w:color="auto" w:fill="FFFFFF"/>
          <w:lang w:eastAsia="ru-RU"/>
        </w:rPr>
      </w:pPr>
      <w:r w:rsidRPr="003C7EBE">
        <w:rPr>
          <w:color w:val="000000"/>
          <w:sz w:val="28"/>
          <w:szCs w:val="28"/>
          <w:shd w:val="clear" w:color="auto" w:fill="FFFFFF"/>
          <w:lang w:eastAsia="ru-RU"/>
        </w:rPr>
        <w:t>ЗАЯВЛЕНИЕ</w:t>
      </w:r>
    </w:p>
    <w:p w:rsidR="0045351C" w:rsidRDefault="0045351C" w:rsidP="003C7EBE">
      <w:pPr>
        <w:autoSpaceDE w:val="0"/>
        <w:jc w:val="center"/>
        <w:rPr>
          <w:color w:val="000000"/>
          <w:sz w:val="28"/>
          <w:szCs w:val="28"/>
          <w:shd w:val="clear" w:color="auto" w:fill="FFFFFF"/>
          <w:lang w:eastAsia="ru-RU"/>
        </w:rPr>
      </w:pPr>
    </w:p>
    <w:p w:rsidR="003C7EBE" w:rsidRDefault="003C7EBE" w:rsidP="003C7EBE">
      <w:pPr>
        <w:autoSpaceDE w:val="0"/>
        <w:rPr>
          <w:color w:val="000000"/>
          <w:sz w:val="28"/>
          <w:szCs w:val="28"/>
          <w:shd w:val="clear" w:color="auto" w:fill="FFFFFF"/>
          <w:lang w:eastAsia="ru-RU"/>
        </w:rPr>
      </w:pPr>
      <w:r w:rsidRPr="003C7EBE">
        <w:rPr>
          <w:color w:val="000000"/>
          <w:sz w:val="28"/>
          <w:szCs w:val="28"/>
          <w:shd w:val="clear" w:color="auto" w:fill="FFFFFF"/>
          <w:lang w:eastAsia="ru-RU"/>
        </w:rPr>
        <w:t>На основании Закона РФ от 04.07.1991 г. №1541-1 «О приватизации жилищного фонда в Российской Федерации» прошу передать в собственность занимаемое помещение, находящееся по адресу:____________________________________________</w:t>
      </w:r>
      <w:r w:rsidRPr="003C7EBE">
        <w:rPr>
          <w:color w:val="000000"/>
          <w:sz w:val="28"/>
          <w:szCs w:val="28"/>
          <w:lang w:eastAsia="ru-RU"/>
        </w:rPr>
        <w:br/>
      </w:r>
      <w:r w:rsidRPr="003C7EBE">
        <w:rPr>
          <w:color w:val="000000"/>
          <w:sz w:val="28"/>
          <w:szCs w:val="28"/>
          <w:shd w:val="clear" w:color="auto" w:fill="FFFFFF"/>
          <w:lang w:eastAsia="ru-RU"/>
        </w:rPr>
        <w:t>___________________________________________________________________________,</w:t>
      </w:r>
      <w:r w:rsidRPr="003C7EBE">
        <w:rPr>
          <w:color w:val="000000"/>
          <w:sz w:val="28"/>
          <w:szCs w:val="28"/>
          <w:lang w:eastAsia="ru-RU"/>
        </w:rPr>
        <w:br/>
      </w:r>
      <w:r w:rsidRPr="003C7EBE">
        <w:rPr>
          <w:color w:val="000000"/>
          <w:sz w:val="28"/>
          <w:szCs w:val="28"/>
          <w:shd w:val="clear" w:color="auto" w:fill="FFFFFF"/>
          <w:lang w:eastAsia="ru-RU"/>
        </w:rPr>
        <w:t>общей площадью__________ кв. м., жилой площадью__________________ кв. м,</w:t>
      </w:r>
      <w:r w:rsidRPr="003C7EBE">
        <w:rPr>
          <w:color w:val="000000"/>
          <w:sz w:val="28"/>
          <w:szCs w:val="28"/>
          <w:lang w:eastAsia="ru-RU"/>
        </w:rPr>
        <w:br/>
      </w:r>
      <w:r w:rsidRPr="003C7EBE">
        <w:rPr>
          <w:color w:val="000000"/>
          <w:sz w:val="28"/>
          <w:szCs w:val="28"/>
          <w:shd w:val="clear" w:color="auto" w:fill="FFFFFF"/>
          <w:lang w:eastAsia="ru-RU"/>
        </w:rPr>
        <w:t>на основании договора социального найма №________ от «___» ___________ 20____ года.</w:t>
      </w:r>
      <w:r w:rsidRPr="003C7EBE">
        <w:rPr>
          <w:color w:val="000000"/>
          <w:sz w:val="28"/>
          <w:szCs w:val="28"/>
          <w:lang w:eastAsia="ru-RU"/>
        </w:rPr>
        <w:br/>
      </w:r>
      <w:r w:rsidRPr="003C7EBE">
        <w:rPr>
          <w:color w:val="000000"/>
          <w:sz w:val="28"/>
          <w:szCs w:val="28"/>
          <w:shd w:val="clear" w:color="auto" w:fill="FFFFFF"/>
          <w:lang w:eastAsia="ru-RU"/>
        </w:rPr>
        <w:t xml:space="preserve">№ </w:t>
      </w:r>
      <w:proofErr w:type="spellStart"/>
      <w:proofErr w:type="gramStart"/>
      <w:r w:rsidRPr="003C7EBE">
        <w:rPr>
          <w:color w:val="000000"/>
          <w:sz w:val="28"/>
          <w:szCs w:val="28"/>
          <w:shd w:val="clear" w:color="auto" w:fill="FFFFFF"/>
          <w:lang w:eastAsia="ru-RU"/>
        </w:rPr>
        <w:t>п</w:t>
      </w:r>
      <w:proofErr w:type="spellEnd"/>
      <w:proofErr w:type="gramEnd"/>
      <w:r w:rsidRPr="003C7EBE">
        <w:rPr>
          <w:color w:val="000000"/>
          <w:sz w:val="28"/>
          <w:szCs w:val="28"/>
          <w:shd w:val="clear" w:color="auto" w:fill="FFFFFF"/>
          <w:lang w:eastAsia="ru-RU"/>
        </w:rPr>
        <w:t>/</w:t>
      </w:r>
      <w:proofErr w:type="spellStart"/>
      <w:r w:rsidRPr="003C7EBE">
        <w:rPr>
          <w:color w:val="000000"/>
          <w:sz w:val="28"/>
          <w:szCs w:val="28"/>
          <w:shd w:val="clear" w:color="auto" w:fill="FFFFFF"/>
          <w:lang w:eastAsia="ru-RU"/>
        </w:rPr>
        <w:t>п</w:t>
      </w:r>
      <w:proofErr w:type="spellEnd"/>
      <w:r w:rsidRPr="003C7EBE">
        <w:rPr>
          <w:color w:val="000000"/>
          <w:sz w:val="28"/>
          <w:szCs w:val="28"/>
          <w:lang w:eastAsia="ru-RU"/>
        </w:rPr>
        <w:br/>
      </w:r>
      <w:r w:rsidRPr="003C7EBE">
        <w:rPr>
          <w:color w:val="000000"/>
          <w:sz w:val="28"/>
          <w:szCs w:val="28"/>
          <w:shd w:val="clear" w:color="auto" w:fill="FFFFFF"/>
          <w:lang w:eastAsia="ru-RU"/>
        </w:rPr>
        <w:t>ФИО (полностью) всех членов семьи, участвующих в приватизации жилого помещения</w:t>
      </w:r>
      <w:r w:rsidRPr="003C7EBE">
        <w:rPr>
          <w:color w:val="000000"/>
          <w:sz w:val="28"/>
          <w:szCs w:val="28"/>
          <w:lang w:eastAsia="ru-RU"/>
        </w:rPr>
        <w:br/>
      </w:r>
      <w:r w:rsidRPr="003C7EBE">
        <w:rPr>
          <w:color w:val="000000"/>
          <w:sz w:val="28"/>
          <w:szCs w:val="28"/>
          <w:shd w:val="clear" w:color="auto" w:fill="FFFFFF"/>
          <w:lang w:eastAsia="ru-RU"/>
        </w:rPr>
        <w:t>Родственные отношения к заявителю</w:t>
      </w:r>
      <w:r w:rsidRPr="003C7EBE">
        <w:rPr>
          <w:color w:val="000000"/>
          <w:sz w:val="28"/>
          <w:szCs w:val="28"/>
          <w:lang w:eastAsia="ru-RU"/>
        </w:rPr>
        <w:br/>
      </w:r>
      <w:r w:rsidRPr="003C7EBE">
        <w:rPr>
          <w:color w:val="000000"/>
          <w:sz w:val="28"/>
          <w:szCs w:val="28"/>
          <w:shd w:val="clear" w:color="auto" w:fill="FFFFFF"/>
          <w:lang w:eastAsia="ru-RU"/>
        </w:rPr>
        <w:t>Долевое участие</w:t>
      </w:r>
      <w:r w:rsidRPr="003C7EBE">
        <w:rPr>
          <w:color w:val="000000"/>
          <w:sz w:val="28"/>
          <w:szCs w:val="28"/>
          <w:lang w:eastAsia="ru-RU"/>
        </w:rPr>
        <w:br/>
      </w:r>
      <w:r w:rsidRPr="003C7EBE">
        <w:rPr>
          <w:color w:val="000000"/>
          <w:sz w:val="28"/>
          <w:szCs w:val="28"/>
          <w:shd w:val="clear" w:color="auto" w:fill="FFFFFF"/>
          <w:lang w:eastAsia="ru-RU"/>
        </w:rPr>
        <w:t>Подпись</w:t>
      </w:r>
      <w:r w:rsidRPr="003C7EBE">
        <w:rPr>
          <w:color w:val="000000"/>
          <w:sz w:val="28"/>
          <w:szCs w:val="28"/>
          <w:lang w:eastAsia="ru-RU"/>
        </w:rPr>
        <w:br/>
      </w:r>
      <w:r w:rsidRPr="003C7EBE">
        <w:rPr>
          <w:color w:val="000000"/>
          <w:sz w:val="28"/>
          <w:szCs w:val="28"/>
          <w:shd w:val="clear" w:color="auto" w:fill="FFFFFF"/>
          <w:lang w:eastAsia="ru-RU"/>
        </w:rPr>
        <w:t> </w:t>
      </w:r>
    </w:p>
    <w:p w:rsidR="003C7EBE" w:rsidRDefault="003C7EBE" w:rsidP="003C7EBE">
      <w:pPr>
        <w:autoSpaceDE w:val="0"/>
        <w:rPr>
          <w:color w:val="000000"/>
          <w:sz w:val="28"/>
          <w:szCs w:val="28"/>
          <w:shd w:val="clear" w:color="auto" w:fill="FFFFFF"/>
          <w:lang w:eastAsia="ru-RU"/>
        </w:rPr>
      </w:pPr>
    </w:p>
    <w:p w:rsidR="0045351C" w:rsidRDefault="003C7EBE" w:rsidP="0045351C">
      <w:pPr>
        <w:autoSpaceDE w:val="0"/>
        <w:ind w:firstLine="708"/>
        <w:jc w:val="both"/>
        <w:rPr>
          <w:color w:val="000000"/>
          <w:sz w:val="28"/>
          <w:szCs w:val="28"/>
          <w:shd w:val="clear" w:color="auto" w:fill="FFFFFF"/>
          <w:lang w:eastAsia="ru-RU"/>
        </w:rPr>
      </w:pPr>
      <w:r w:rsidRPr="003C7EBE">
        <w:rPr>
          <w:color w:val="000000"/>
          <w:sz w:val="28"/>
          <w:szCs w:val="28"/>
          <w:shd w:val="clear" w:color="auto" w:fill="FFFFFF"/>
          <w:lang w:eastAsia="ru-RU"/>
        </w:rPr>
        <w:t> </w:t>
      </w:r>
      <w:r w:rsidRPr="003C7EBE">
        <w:rPr>
          <w:color w:val="000000"/>
          <w:sz w:val="28"/>
          <w:szCs w:val="28"/>
          <w:lang w:eastAsia="ru-RU"/>
        </w:rPr>
        <w:br/>
      </w:r>
      <w:r w:rsidRPr="003C7EBE">
        <w:rPr>
          <w:color w:val="000000"/>
          <w:sz w:val="28"/>
          <w:szCs w:val="28"/>
          <w:shd w:val="clear" w:color="auto" w:fill="FFFFFF"/>
          <w:lang w:eastAsia="ru-RU"/>
        </w:rPr>
        <w:t>К заявлению прилагаются следующие документы:</w:t>
      </w:r>
      <w:r w:rsidRPr="003C7EBE">
        <w:rPr>
          <w:color w:val="000000"/>
          <w:sz w:val="28"/>
          <w:szCs w:val="28"/>
          <w:lang w:eastAsia="ru-RU"/>
        </w:rPr>
        <w:br/>
      </w:r>
      <w:r w:rsidRPr="003C7EBE">
        <w:rPr>
          <w:color w:val="000000"/>
          <w:sz w:val="28"/>
          <w:szCs w:val="28"/>
          <w:shd w:val="clear" w:color="auto" w:fill="FFFFFF"/>
          <w:lang w:eastAsia="ru-RU"/>
        </w:rPr>
        <w:t>_______________________________________</w:t>
      </w:r>
      <w:r w:rsidRPr="003C7EBE">
        <w:rPr>
          <w:color w:val="000000"/>
          <w:sz w:val="28"/>
          <w:szCs w:val="28"/>
          <w:lang w:eastAsia="ru-RU"/>
        </w:rPr>
        <w:br/>
      </w:r>
      <w:r w:rsidRPr="003C7EBE">
        <w:rPr>
          <w:color w:val="000000"/>
          <w:sz w:val="28"/>
          <w:szCs w:val="28"/>
          <w:shd w:val="clear" w:color="auto" w:fill="FFFFFF"/>
          <w:lang w:eastAsia="ru-RU"/>
        </w:rPr>
        <w:t>_______________________________________</w:t>
      </w:r>
    </w:p>
    <w:p w:rsidR="0045351C" w:rsidRDefault="003C7EBE" w:rsidP="0045351C">
      <w:pPr>
        <w:autoSpaceDE w:val="0"/>
        <w:ind w:firstLine="708"/>
        <w:jc w:val="both"/>
        <w:rPr>
          <w:sz w:val="28"/>
          <w:szCs w:val="28"/>
        </w:rPr>
      </w:pPr>
      <w:r w:rsidRPr="003C7EBE">
        <w:rPr>
          <w:color w:val="000000"/>
          <w:sz w:val="28"/>
          <w:szCs w:val="28"/>
          <w:lang w:eastAsia="ru-RU"/>
        </w:rPr>
        <w:lastRenderedPageBreak/>
        <w:br/>
      </w:r>
      <w:r w:rsidRPr="003C7EBE">
        <w:rPr>
          <w:color w:val="000000"/>
          <w:sz w:val="28"/>
          <w:szCs w:val="28"/>
          <w:shd w:val="clear" w:color="auto" w:fill="FFFFFF"/>
          <w:lang w:eastAsia="ru-RU"/>
        </w:rPr>
        <w:t>В соответствии со статьями 6, 8, 9 Федерального закона от 27 июля 2006 г. №152-ФЗ «О персональных данных» даю согласие на обработку своих персональных данных.</w:t>
      </w:r>
      <w:r w:rsidRPr="003C7EBE">
        <w:rPr>
          <w:color w:val="000000"/>
          <w:sz w:val="28"/>
          <w:szCs w:val="28"/>
          <w:lang w:eastAsia="ru-RU"/>
        </w:rPr>
        <w:br/>
      </w:r>
      <w:r w:rsidRPr="003C7EBE">
        <w:rPr>
          <w:color w:val="000000"/>
          <w:sz w:val="28"/>
          <w:szCs w:val="28"/>
          <w:shd w:val="clear" w:color="auto" w:fill="FFFFFF"/>
          <w:lang w:eastAsia="ru-RU"/>
        </w:rPr>
        <w:t> </w:t>
      </w:r>
      <w:proofErr w:type="gramStart"/>
      <w:r w:rsidR="0045351C">
        <w:rPr>
          <w:sz w:val="28"/>
          <w:szCs w:val="28"/>
        </w:rPr>
        <w:t xml:space="preserve">Настоящим подтверждаю свое согласие на осуществление уполномоченным органом Администрации муниципального образования </w:t>
      </w:r>
      <w:r w:rsidR="00F42893">
        <w:rPr>
          <w:sz w:val="28"/>
          <w:szCs w:val="28"/>
        </w:rPr>
        <w:t>Ларинское</w:t>
      </w:r>
      <w:r w:rsidR="0045351C">
        <w:rPr>
          <w:sz w:val="28"/>
          <w:szCs w:val="28"/>
        </w:rPr>
        <w:t xml:space="preserve"> сельское поселение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w:t>
      </w:r>
      <w:proofErr w:type="gramEnd"/>
      <w:r w:rsidR="0045351C">
        <w:rPr>
          <w:sz w:val="28"/>
          <w:szCs w:val="28"/>
        </w:rPr>
        <w:t xml:space="preserve"> в автоматизированном режиме, в целях получения информации об этапе предоставления государственной услуги, о результате предоставления государственной услуги, а также на их использование органами государственной власти субъекта Российской Федерации/органами местного самоуправления (указать наименование), подведомственными им организациями. </w:t>
      </w:r>
    </w:p>
    <w:p w:rsidR="0045351C" w:rsidRDefault="0045351C" w:rsidP="0045351C">
      <w:pPr>
        <w:autoSpaceDE w:val="0"/>
        <w:ind w:firstLine="708"/>
        <w:jc w:val="both"/>
        <w:rPr>
          <w:sz w:val="28"/>
          <w:szCs w:val="28"/>
        </w:rPr>
      </w:pPr>
      <w:r>
        <w:rPr>
          <w:sz w:val="28"/>
          <w:szCs w:val="28"/>
        </w:rPr>
        <w:t xml:space="preserve">Настоящим также подтверждаю свое согласие на получение мною информации о предоставлении государственной услуги, а также о деятельности </w:t>
      </w:r>
      <w:proofErr w:type="gramStart"/>
      <w:r>
        <w:rPr>
          <w:sz w:val="28"/>
          <w:szCs w:val="28"/>
        </w:rPr>
        <w:t>органов государственной власти субъекта Российской Федерации/органов местного</w:t>
      </w:r>
      <w:proofErr w:type="gramEnd"/>
      <w:r>
        <w:rPr>
          <w:sz w:val="28"/>
          <w:szCs w:val="28"/>
        </w:rPr>
        <w:t xml:space="preserve"> самоуправления (указать наименование) и подведомственных им организаций. </w:t>
      </w:r>
    </w:p>
    <w:p w:rsidR="0045351C" w:rsidRDefault="0045351C" w:rsidP="0045351C">
      <w:pPr>
        <w:autoSpaceDE w:val="0"/>
        <w:ind w:firstLine="708"/>
        <w:jc w:val="both"/>
        <w:rPr>
          <w:sz w:val="28"/>
          <w:szCs w:val="28"/>
        </w:rPr>
      </w:pPr>
      <w:proofErr w:type="gramStart"/>
      <w:r>
        <w:rPr>
          <w:sz w:val="28"/>
          <w:szCs w:val="28"/>
        </w:rPr>
        <w:t xml:space="preserve">Указанная информация может быть предоставлена мне с применением не 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roofErr w:type="gramEnd"/>
    </w:p>
    <w:p w:rsidR="0045351C" w:rsidRDefault="0045351C" w:rsidP="0045351C">
      <w:pPr>
        <w:autoSpaceDE w:val="0"/>
        <w:ind w:firstLine="708"/>
        <w:jc w:val="both"/>
        <w:rPr>
          <w:sz w:val="28"/>
          <w:szCs w:val="28"/>
        </w:rPr>
      </w:pPr>
      <w:r>
        <w:rPr>
          <w:sz w:val="28"/>
          <w:szCs w:val="28"/>
        </w:rPr>
        <w:t xml:space="preserve">Настоящее согласие не устанавливает предельных сроков обработки данных. </w:t>
      </w:r>
    </w:p>
    <w:p w:rsidR="0045351C" w:rsidRDefault="0045351C" w:rsidP="0045351C">
      <w:pPr>
        <w:autoSpaceDE w:val="0"/>
        <w:ind w:firstLine="708"/>
        <w:jc w:val="both"/>
        <w:rPr>
          <w:sz w:val="28"/>
          <w:szCs w:val="28"/>
        </w:rPr>
      </w:pPr>
      <w:r>
        <w:rPr>
          <w:sz w:val="28"/>
          <w:szCs w:val="28"/>
        </w:rPr>
        <w:t xml:space="preserve">Порядок отзыва согласия на обработку персональных данных мне известен. </w:t>
      </w:r>
    </w:p>
    <w:p w:rsidR="0045351C" w:rsidRDefault="0045351C" w:rsidP="0045351C">
      <w:pPr>
        <w:autoSpaceDE w:val="0"/>
        <w:ind w:firstLine="708"/>
        <w:jc w:val="both"/>
        <w:rPr>
          <w:sz w:val="28"/>
          <w:szCs w:val="28"/>
        </w:rPr>
      </w:pPr>
      <w:r>
        <w:rPr>
          <w:sz w:val="28"/>
          <w:szCs w:val="28"/>
        </w:rPr>
        <w:t xml:space="preserve">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________________________________________ ______________ (почтовый адрес), </w:t>
      </w:r>
    </w:p>
    <w:p w:rsidR="0045351C" w:rsidRDefault="0045351C" w:rsidP="0045351C">
      <w:pPr>
        <w:autoSpaceDE w:val="0"/>
        <w:ind w:firstLine="708"/>
        <w:jc w:val="both"/>
        <w:rPr>
          <w:sz w:val="28"/>
          <w:szCs w:val="28"/>
        </w:rPr>
      </w:pPr>
      <w:r>
        <w:rPr>
          <w:sz w:val="28"/>
          <w:szCs w:val="28"/>
        </w:rPr>
        <w:t xml:space="preserve">____________________________ (телефон), ________________________________________________ (адрес электронной почты). </w:t>
      </w:r>
    </w:p>
    <w:p w:rsidR="0045351C" w:rsidRDefault="0045351C" w:rsidP="0045351C">
      <w:pPr>
        <w:autoSpaceDE w:val="0"/>
        <w:jc w:val="both"/>
        <w:rPr>
          <w:sz w:val="28"/>
          <w:szCs w:val="28"/>
        </w:rPr>
      </w:pPr>
      <w:r>
        <w:rPr>
          <w:sz w:val="28"/>
          <w:szCs w:val="28"/>
        </w:rPr>
        <w:t xml:space="preserve">Подпись _____________________________ ___________________________________ </w:t>
      </w:r>
      <w:r w:rsidRPr="00D46CD8">
        <w:rPr>
          <w:sz w:val="16"/>
          <w:szCs w:val="16"/>
        </w:rPr>
        <w:t>(расшифровка подписи)</w:t>
      </w:r>
      <w:r>
        <w:rPr>
          <w:sz w:val="28"/>
          <w:szCs w:val="28"/>
        </w:rPr>
        <w:t xml:space="preserve"> </w:t>
      </w:r>
    </w:p>
    <w:p w:rsidR="0045351C" w:rsidRDefault="0045351C" w:rsidP="0045351C">
      <w:pPr>
        <w:autoSpaceDE w:val="0"/>
        <w:jc w:val="both"/>
        <w:rPr>
          <w:sz w:val="28"/>
          <w:szCs w:val="28"/>
        </w:rPr>
      </w:pPr>
      <w:r>
        <w:rPr>
          <w:sz w:val="28"/>
          <w:szCs w:val="28"/>
        </w:rPr>
        <w:t>Дата ________________________________</w:t>
      </w:r>
    </w:p>
    <w:p w:rsidR="0045351C" w:rsidRDefault="0045351C" w:rsidP="0045351C">
      <w:pPr>
        <w:autoSpaceDE w:val="0"/>
        <w:jc w:val="both"/>
        <w:rPr>
          <w:sz w:val="28"/>
          <w:szCs w:val="28"/>
        </w:rPr>
      </w:pPr>
      <w:r>
        <w:rPr>
          <w:sz w:val="28"/>
          <w:szCs w:val="28"/>
        </w:rPr>
        <w:t xml:space="preserve"> Запрос принят: </w:t>
      </w:r>
    </w:p>
    <w:p w:rsidR="0045351C" w:rsidRDefault="0045351C" w:rsidP="0045351C">
      <w:pPr>
        <w:autoSpaceDE w:val="0"/>
        <w:jc w:val="both"/>
        <w:rPr>
          <w:sz w:val="28"/>
          <w:szCs w:val="28"/>
        </w:rPr>
      </w:pPr>
      <w:r>
        <w:rPr>
          <w:sz w:val="28"/>
          <w:szCs w:val="28"/>
        </w:rPr>
        <w:t xml:space="preserve">Ф.И.О. должностного лица (работника), </w:t>
      </w:r>
    </w:p>
    <w:p w:rsidR="0045351C" w:rsidRDefault="0045351C" w:rsidP="0045351C">
      <w:pPr>
        <w:autoSpaceDE w:val="0"/>
        <w:jc w:val="both"/>
        <w:rPr>
          <w:sz w:val="28"/>
          <w:szCs w:val="28"/>
        </w:rPr>
      </w:pPr>
      <w:r>
        <w:rPr>
          <w:sz w:val="28"/>
          <w:szCs w:val="28"/>
        </w:rPr>
        <w:t xml:space="preserve">уполномоченного на прием запроса </w:t>
      </w:r>
    </w:p>
    <w:p w:rsidR="003C7EBE" w:rsidRPr="003C7EBE" w:rsidRDefault="003C7EBE" w:rsidP="003C7EBE">
      <w:pPr>
        <w:autoSpaceDE w:val="0"/>
        <w:rPr>
          <w:b/>
          <w:sz w:val="28"/>
          <w:szCs w:val="28"/>
        </w:rPr>
      </w:pPr>
      <w:r w:rsidRPr="003C7EBE">
        <w:rPr>
          <w:color w:val="000000"/>
          <w:sz w:val="28"/>
          <w:szCs w:val="28"/>
          <w:lang w:eastAsia="ru-RU"/>
        </w:rPr>
        <w:br/>
      </w:r>
      <w:r w:rsidRPr="003C7EBE">
        <w:rPr>
          <w:color w:val="000000"/>
          <w:sz w:val="28"/>
          <w:szCs w:val="28"/>
          <w:shd w:val="clear" w:color="auto" w:fill="FFFFFF"/>
          <w:lang w:eastAsia="ru-RU"/>
        </w:rPr>
        <w:t xml:space="preserve">«____»____________20__ г.                                        Подпись </w:t>
      </w:r>
      <w:r w:rsidRPr="003C7EBE">
        <w:rPr>
          <w:color w:val="000000"/>
          <w:sz w:val="28"/>
          <w:szCs w:val="28"/>
          <w:shd w:val="clear" w:color="auto" w:fill="FFFFFF"/>
          <w:lang w:eastAsia="ru-RU"/>
        </w:rPr>
        <w:lastRenderedPageBreak/>
        <w:t>заявителя______________</w:t>
      </w:r>
      <w:r w:rsidRPr="003C7EBE">
        <w:rPr>
          <w:color w:val="000000"/>
          <w:sz w:val="28"/>
          <w:szCs w:val="28"/>
          <w:lang w:eastAsia="ru-RU"/>
        </w:rPr>
        <w:br/>
      </w:r>
      <w:r w:rsidRPr="003C7EBE">
        <w:rPr>
          <w:color w:val="000000"/>
          <w:sz w:val="28"/>
          <w:szCs w:val="28"/>
          <w:shd w:val="clear" w:color="auto" w:fill="FFFFFF"/>
          <w:lang w:eastAsia="ru-RU"/>
        </w:rPr>
        <w:t> </w:t>
      </w:r>
    </w:p>
    <w:p w:rsidR="00D46CD8" w:rsidRDefault="00F16862" w:rsidP="00D46CD8">
      <w:pPr>
        <w:autoSpaceDE w:val="0"/>
        <w:ind w:left="708" w:firstLine="708"/>
        <w:jc w:val="both"/>
        <w:rPr>
          <w:sz w:val="28"/>
          <w:szCs w:val="28"/>
        </w:rPr>
      </w:pPr>
      <w:r>
        <w:rPr>
          <w:sz w:val="28"/>
          <w:szCs w:val="28"/>
        </w:rPr>
        <w:t>Конечный резу</w:t>
      </w:r>
      <w:r w:rsidR="0045351C">
        <w:rPr>
          <w:sz w:val="28"/>
          <w:szCs w:val="28"/>
        </w:rPr>
        <w:t>льтат предоставления муниципальной</w:t>
      </w:r>
      <w:r>
        <w:rPr>
          <w:sz w:val="28"/>
          <w:szCs w:val="28"/>
        </w:rPr>
        <w:t xml:space="preserve">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представить</w:t>
      </w:r>
      <w:r w:rsidR="00F42893">
        <w:rPr>
          <w:sz w:val="28"/>
          <w:szCs w:val="28"/>
        </w:rPr>
        <w:t xml:space="preserve"> лично,</w:t>
      </w:r>
      <w:r>
        <w:rPr>
          <w:sz w:val="28"/>
          <w:szCs w:val="28"/>
        </w:rPr>
        <w:t xml:space="preserve"> с использованием Е</w:t>
      </w:r>
      <w:r w:rsidR="00223F9D">
        <w:rPr>
          <w:sz w:val="28"/>
          <w:szCs w:val="28"/>
        </w:rPr>
        <w:t>диного портала</w:t>
      </w:r>
      <w:r>
        <w:rPr>
          <w:sz w:val="28"/>
          <w:szCs w:val="28"/>
        </w:rPr>
        <w:t xml:space="preserve"> муниципальных услуг (функций) в форме электронного документа. </w:t>
      </w:r>
    </w:p>
    <w:p w:rsidR="00D46CD8" w:rsidRDefault="00F16862" w:rsidP="00D46CD8">
      <w:pPr>
        <w:autoSpaceDE w:val="0"/>
        <w:ind w:left="708" w:firstLine="708"/>
        <w:jc w:val="both"/>
        <w:rPr>
          <w:sz w:val="28"/>
          <w:szCs w:val="28"/>
        </w:rPr>
      </w:pPr>
      <w:r>
        <w:rPr>
          <w:sz w:val="28"/>
          <w:szCs w:val="28"/>
        </w:rPr>
        <w:t>Решение об отказе в приеме документов, необходимых дл</w:t>
      </w:r>
      <w:r w:rsidR="0045351C">
        <w:rPr>
          <w:sz w:val="28"/>
          <w:szCs w:val="28"/>
        </w:rPr>
        <w:t>я предоставления муниципальной</w:t>
      </w:r>
      <w:r>
        <w:rPr>
          <w:sz w:val="28"/>
          <w:szCs w:val="28"/>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D46CD8" w:rsidRDefault="00F16862" w:rsidP="00D46CD8">
      <w:pPr>
        <w:autoSpaceDE w:val="0"/>
        <w:ind w:left="708" w:firstLine="708"/>
        <w:jc w:val="both"/>
        <w:rPr>
          <w:sz w:val="28"/>
          <w:szCs w:val="28"/>
        </w:rPr>
      </w:pPr>
      <w:r>
        <w:rPr>
          <w:sz w:val="28"/>
          <w:szCs w:val="28"/>
        </w:rPr>
        <w:t xml:space="preserve">Решение о приостановлении предоставления государственной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D46CD8" w:rsidRDefault="00F16862" w:rsidP="00D46CD8">
      <w:pPr>
        <w:autoSpaceDE w:val="0"/>
        <w:ind w:left="708" w:firstLine="708"/>
        <w:jc w:val="both"/>
        <w:rPr>
          <w:sz w:val="28"/>
          <w:szCs w:val="28"/>
        </w:rPr>
      </w:pPr>
      <w:r>
        <w:rPr>
          <w:sz w:val="28"/>
          <w:szCs w:val="28"/>
        </w:rPr>
        <w:t xml:space="preserve">Решение об отказе в предоставлении государственной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D46CD8" w:rsidRDefault="00D46CD8" w:rsidP="00D46CD8">
      <w:pPr>
        <w:autoSpaceDE w:val="0"/>
        <w:ind w:left="708"/>
        <w:jc w:val="both"/>
        <w:rPr>
          <w:sz w:val="28"/>
          <w:szCs w:val="28"/>
        </w:rPr>
      </w:pPr>
      <w:r>
        <w:rPr>
          <w:sz w:val="28"/>
          <w:szCs w:val="28"/>
        </w:rPr>
        <w:t xml:space="preserve"> </w:t>
      </w:r>
      <w:r w:rsidR="00F16862">
        <w:rPr>
          <w:sz w:val="28"/>
          <w:szCs w:val="28"/>
        </w:rPr>
        <w:t>_____________________________ ___________________________________</w:t>
      </w:r>
    </w:p>
    <w:p w:rsidR="00D46CD8" w:rsidRDefault="00F16862" w:rsidP="00D46CD8">
      <w:pPr>
        <w:autoSpaceDE w:val="0"/>
        <w:ind w:left="708"/>
        <w:jc w:val="both"/>
        <w:rPr>
          <w:sz w:val="28"/>
          <w:szCs w:val="28"/>
        </w:rPr>
      </w:pPr>
      <w:r>
        <w:rPr>
          <w:sz w:val="28"/>
          <w:szCs w:val="28"/>
        </w:rPr>
        <w:t xml:space="preserve"> </w:t>
      </w:r>
      <w:r w:rsidR="00D46CD8">
        <w:rPr>
          <w:sz w:val="28"/>
          <w:szCs w:val="28"/>
        </w:rPr>
        <w:t xml:space="preserve">                    </w:t>
      </w:r>
      <w:r w:rsidR="00644E54">
        <w:rPr>
          <w:sz w:val="16"/>
          <w:szCs w:val="16"/>
        </w:rPr>
        <w:t>подпись</w:t>
      </w:r>
      <w:r w:rsidR="00D46CD8">
        <w:rPr>
          <w:sz w:val="16"/>
          <w:szCs w:val="16"/>
        </w:rPr>
        <w:t xml:space="preserve">                                                                       </w:t>
      </w:r>
      <w:r w:rsidR="00644E54">
        <w:rPr>
          <w:sz w:val="16"/>
          <w:szCs w:val="16"/>
        </w:rPr>
        <w:t xml:space="preserve">                               расшифровка подписи</w:t>
      </w:r>
    </w:p>
    <w:p w:rsidR="00D46CD8" w:rsidRDefault="00D46CD8" w:rsidP="00D46CD8">
      <w:pPr>
        <w:autoSpaceDE w:val="0"/>
        <w:jc w:val="both"/>
        <w:rPr>
          <w:sz w:val="28"/>
          <w:szCs w:val="28"/>
        </w:rPr>
      </w:pPr>
      <w:r>
        <w:rPr>
          <w:sz w:val="28"/>
          <w:szCs w:val="28"/>
        </w:rPr>
        <w:t xml:space="preserve">           </w:t>
      </w:r>
      <w:r w:rsidR="00F16862">
        <w:rPr>
          <w:sz w:val="28"/>
          <w:szCs w:val="28"/>
        </w:rPr>
        <w:t xml:space="preserve"> Дата ________________________________ </w:t>
      </w:r>
    </w:p>
    <w:p w:rsidR="00D46CD8" w:rsidRDefault="00D46CD8" w:rsidP="00D46CD8">
      <w:pPr>
        <w:autoSpaceDE w:val="0"/>
        <w:jc w:val="both"/>
        <w:rPr>
          <w:sz w:val="28"/>
          <w:szCs w:val="28"/>
        </w:rPr>
      </w:pPr>
    </w:p>
    <w:p w:rsidR="00644E54" w:rsidRDefault="00644E54" w:rsidP="00D46CD8">
      <w:pPr>
        <w:autoSpaceDE w:val="0"/>
        <w:jc w:val="both"/>
        <w:rPr>
          <w:sz w:val="28"/>
          <w:szCs w:val="28"/>
        </w:rPr>
      </w:pPr>
    </w:p>
    <w:p w:rsidR="00644E54" w:rsidRDefault="00644E54" w:rsidP="00D46CD8">
      <w:pPr>
        <w:autoSpaceDE w:val="0"/>
        <w:jc w:val="both"/>
        <w:rPr>
          <w:sz w:val="28"/>
          <w:szCs w:val="28"/>
        </w:rPr>
      </w:pPr>
    </w:p>
    <w:p w:rsidR="00644E54" w:rsidRDefault="00644E54" w:rsidP="00D46CD8">
      <w:pPr>
        <w:autoSpaceDE w:val="0"/>
        <w:jc w:val="both"/>
        <w:rPr>
          <w:sz w:val="28"/>
          <w:szCs w:val="28"/>
        </w:rPr>
      </w:pPr>
    </w:p>
    <w:p w:rsidR="00223F9D" w:rsidRDefault="00223F9D" w:rsidP="00644E54">
      <w:pPr>
        <w:autoSpaceDE w:val="0"/>
        <w:ind w:left="708" w:firstLine="708"/>
        <w:jc w:val="right"/>
        <w:rPr>
          <w:sz w:val="18"/>
          <w:szCs w:val="18"/>
        </w:rPr>
      </w:pPr>
    </w:p>
    <w:p w:rsidR="00164BCC" w:rsidRDefault="00164BCC" w:rsidP="00644E54">
      <w:pPr>
        <w:autoSpaceDE w:val="0"/>
        <w:ind w:left="708" w:firstLine="708"/>
        <w:jc w:val="right"/>
        <w:rPr>
          <w:sz w:val="18"/>
          <w:szCs w:val="18"/>
        </w:rPr>
      </w:pPr>
    </w:p>
    <w:p w:rsidR="00164BCC" w:rsidRDefault="00164BCC" w:rsidP="00644E54">
      <w:pPr>
        <w:autoSpaceDE w:val="0"/>
        <w:ind w:left="708" w:firstLine="708"/>
        <w:jc w:val="right"/>
        <w:rPr>
          <w:sz w:val="18"/>
          <w:szCs w:val="18"/>
        </w:rPr>
      </w:pPr>
    </w:p>
    <w:p w:rsidR="00164BCC" w:rsidRDefault="00164BCC" w:rsidP="00644E54">
      <w:pPr>
        <w:autoSpaceDE w:val="0"/>
        <w:ind w:left="708" w:firstLine="708"/>
        <w:jc w:val="right"/>
        <w:rPr>
          <w:sz w:val="18"/>
          <w:szCs w:val="18"/>
        </w:rPr>
      </w:pPr>
    </w:p>
    <w:p w:rsidR="00164BCC" w:rsidRDefault="00164BCC" w:rsidP="00644E54">
      <w:pPr>
        <w:autoSpaceDE w:val="0"/>
        <w:ind w:left="708" w:firstLine="708"/>
        <w:jc w:val="right"/>
        <w:rPr>
          <w:sz w:val="18"/>
          <w:szCs w:val="18"/>
        </w:rPr>
      </w:pPr>
    </w:p>
    <w:p w:rsidR="00164BCC" w:rsidRDefault="00164BCC" w:rsidP="00644E54">
      <w:pPr>
        <w:autoSpaceDE w:val="0"/>
        <w:ind w:left="708" w:firstLine="708"/>
        <w:jc w:val="right"/>
        <w:rPr>
          <w:sz w:val="18"/>
          <w:szCs w:val="18"/>
        </w:rPr>
      </w:pPr>
    </w:p>
    <w:p w:rsidR="00164BCC" w:rsidRDefault="00164BCC" w:rsidP="00644E54">
      <w:pPr>
        <w:autoSpaceDE w:val="0"/>
        <w:ind w:left="708" w:firstLine="708"/>
        <w:jc w:val="right"/>
        <w:rPr>
          <w:sz w:val="18"/>
          <w:szCs w:val="18"/>
        </w:rPr>
      </w:pPr>
    </w:p>
    <w:p w:rsidR="00164BCC" w:rsidRDefault="00164BCC" w:rsidP="00644E54">
      <w:pPr>
        <w:autoSpaceDE w:val="0"/>
        <w:ind w:left="708" w:firstLine="708"/>
        <w:jc w:val="right"/>
        <w:rPr>
          <w:sz w:val="18"/>
          <w:szCs w:val="18"/>
        </w:rPr>
      </w:pPr>
    </w:p>
    <w:p w:rsidR="00164BCC" w:rsidRDefault="00164BCC" w:rsidP="00644E54">
      <w:pPr>
        <w:autoSpaceDE w:val="0"/>
        <w:ind w:left="708" w:firstLine="708"/>
        <w:jc w:val="right"/>
        <w:rPr>
          <w:sz w:val="18"/>
          <w:szCs w:val="18"/>
        </w:rPr>
      </w:pPr>
    </w:p>
    <w:p w:rsidR="00164BCC" w:rsidRDefault="00164BCC" w:rsidP="00644E54">
      <w:pPr>
        <w:autoSpaceDE w:val="0"/>
        <w:ind w:left="708" w:firstLine="708"/>
        <w:jc w:val="right"/>
        <w:rPr>
          <w:sz w:val="18"/>
          <w:szCs w:val="18"/>
        </w:rPr>
      </w:pPr>
    </w:p>
    <w:p w:rsidR="00164BCC" w:rsidRDefault="00164BCC" w:rsidP="00644E54">
      <w:pPr>
        <w:autoSpaceDE w:val="0"/>
        <w:ind w:left="708" w:firstLine="708"/>
        <w:jc w:val="right"/>
        <w:rPr>
          <w:sz w:val="18"/>
          <w:szCs w:val="18"/>
        </w:rPr>
      </w:pPr>
    </w:p>
    <w:p w:rsidR="00164BCC" w:rsidRDefault="00164BCC" w:rsidP="00644E54">
      <w:pPr>
        <w:autoSpaceDE w:val="0"/>
        <w:ind w:left="708" w:firstLine="708"/>
        <w:jc w:val="right"/>
        <w:rPr>
          <w:sz w:val="18"/>
          <w:szCs w:val="18"/>
        </w:rPr>
      </w:pPr>
    </w:p>
    <w:p w:rsidR="00164BCC" w:rsidRDefault="00164BCC" w:rsidP="00644E54">
      <w:pPr>
        <w:autoSpaceDE w:val="0"/>
        <w:ind w:left="708" w:firstLine="708"/>
        <w:jc w:val="right"/>
        <w:rPr>
          <w:sz w:val="18"/>
          <w:szCs w:val="18"/>
        </w:rPr>
      </w:pPr>
    </w:p>
    <w:p w:rsidR="00164BCC" w:rsidRDefault="00164BCC" w:rsidP="00644E54">
      <w:pPr>
        <w:autoSpaceDE w:val="0"/>
        <w:ind w:left="708" w:firstLine="708"/>
        <w:jc w:val="right"/>
        <w:rPr>
          <w:sz w:val="18"/>
          <w:szCs w:val="18"/>
        </w:rPr>
      </w:pPr>
    </w:p>
    <w:p w:rsidR="00164BCC" w:rsidRDefault="00164BCC" w:rsidP="00644E54">
      <w:pPr>
        <w:autoSpaceDE w:val="0"/>
        <w:ind w:left="708" w:firstLine="708"/>
        <w:jc w:val="right"/>
        <w:rPr>
          <w:sz w:val="18"/>
          <w:szCs w:val="18"/>
        </w:rPr>
      </w:pPr>
    </w:p>
    <w:p w:rsidR="00164BCC" w:rsidRDefault="00164BCC" w:rsidP="00644E54">
      <w:pPr>
        <w:autoSpaceDE w:val="0"/>
        <w:ind w:left="708" w:firstLine="708"/>
        <w:jc w:val="right"/>
        <w:rPr>
          <w:sz w:val="18"/>
          <w:szCs w:val="18"/>
        </w:rPr>
      </w:pPr>
    </w:p>
    <w:p w:rsidR="00164BCC" w:rsidRDefault="00164BCC" w:rsidP="00644E54">
      <w:pPr>
        <w:autoSpaceDE w:val="0"/>
        <w:ind w:left="708" w:firstLine="708"/>
        <w:jc w:val="right"/>
        <w:rPr>
          <w:sz w:val="18"/>
          <w:szCs w:val="18"/>
        </w:rPr>
      </w:pPr>
    </w:p>
    <w:p w:rsidR="00164BCC" w:rsidRDefault="00164BCC" w:rsidP="00644E54">
      <w:pPr>
        <w:autoSpaceDE w:val="0"/>
        <w:ind w:left="708" w:firstLine="708"/>
        <w:jc w:val="right"/>
        <w:rPr>
          <w:sz w:val="18"/>
          <w:szCs w:val="18"/>
        </w:rPr>
      </w:pPr>
    </w:p>
    <w:p w:rsidR="00164BCC" w:rsidRDefault="00164BCC" w:rsidP="00644E54">
      <w:pPr>
        <w:autoSpaceDE w:val="0"/>
        <w:ind w:left="708" w:firstLine="708"/>
        <w:jc w:val="right"/>
        <w:rPr>
          <w:sz w:val="18"/>
          <w:szCs w:val="18"/>
        </w:rPr>
      </w:pPr>
    </w:p>
    <w:p w:rsidR="00164BCC" w:rsidRDefault="00164BCC" w:rsidP="00644E54">
      <w:pPr>
        <w:autoSpaceDE w:val="0"/>
        <w:ind w:left="708" w:firstLine="708"/>
        <w:jc w:val="right"/>
        <w:rPr>
          <w:sz w:val="18"/>
          <w:szCs w:val="18"/>
        </w:rPr>
      </w:pPr>
    </w:p>
    <w:p w:rsidR="00164BCC" w:rsidRDefault="00164BCC" w:rsidP="00644E54">
      <w:pPr>
        <w:autoSpaceDE w:val="0"/>
        <w:ind w:left="708" w:firstLine="708"/>
        <w:jc w:val="right"/>
        <w:rPr>
          <w:sz w:val="18"/>
          <w:szCs w:val="18"/>
        </w:rPr>
      </w:pPr>
    </w:p>
    <w:p w:rsidR="00164BCC" w:rsidRDefault="00164BCC" w:rsidP="00644E54">
      <w:pPr>
        <w:autoSpaceDE w:val="0"/>
        <w:ind w:left="708" w:firstLine="708"/>
        <w:jc w:val="right"/>
        <w:rPr>
          <w:sz w:val="18"/>
          <w:szCs w:val="18"/>
        </w:rPr>
      </w:pPr>
    </w:p>
    <w:p w:rsidR="00164BCC" w:rsidRDefault="00164BCC" w:rsidP="00644E54">
      <w:pPr>
        <w:autoSpaceDE w:val="0"/>
        <w:ind w:left="708" w:firstLine="708"/>
        <w:jc w:val="right"/>
        <w:rPr>
          <w:sz w:val="18"/>
          <w:szCs w:val="18"/>
        </w:rPr>
      </w:pPr>
    </w:p>
    <w:p w:rsidR="00164BCC" w:rsidRDefault="00164BCC" w:rsidP="00644E54">
      <w:pPr>
        <w:autoSpaceDE w:val="0"/>
        <w:ind w:left="708" w:firstLine="708"/>
        <w:jc w:val="right"/>
        <w:rPr>
          <w:sz w:val="18"/>
          <w:szCs w:val="18"/>
        </w:rPr>
      </w:pPr>
    </w:p>
    <w:p w:rsidR="00164BCC" w:rsidRDefault="00164BCC" w:rsidP="00644E54">
      <w:pPr>
        <w:autoSpaceDE w:val="0"/>
        <w:ind w:left="708" w:firstLine="708"/>
        <w:jc w:val="right"/>
        <w:rPr>
          <w:sz w:val="18"/>
          <w:szCs w:val="18"/>
        </w:rPr>
      </w:pPr>
    </w:p>
    <w:p w:rsidR="00164BCC" w:rsidRDefault="00164BCC" w:rsidP="00644E54">
      <w:pPr>
        <w:autoSpaceDE w:val="0"/>
        <w:ind w:left="708" w:firstLine="708"/>
        <w:jc w:val="right"/>
        <w:rPr>
          <w:sz w:val="18"/>
          <w:szCs w:val="18"/>
        </w:rPr>
      </w:pPr>
    </w:p>
    <w:p w:rsidR="00164BCC" w:rsidRDefault="00164BCC" w:rsidP="00644E54">
      <w:pPr>
        <w:autoSpaceDE w:val="0"/>
        <w:ind w:left="708" w:firstLine="708"/>
        <w:jc w:val="right"/>
        <w:rPr>
          <w:sz w:val="18"/>
          <w:szCs w:val="18"/>
        </w:rPr>
      </w:pPr>
    </w:p>
    <w:p w:rsidR="00164BCC" w:rsidRDefault="00164BCC" w:rsidP="00644E54">
      <w:pPr>
        <w:autoSpaceDE w:val="0"/>
        <w:ind w:left="708" w:firstLine="708"/>
        <w:jc w:val="right"/>
        <w:rPr>
          <w:sz w:val="18"/>
          <w:szCs w:val="18"/>
        </w:rPr>
      </w:pPr>
    </w:p>
    <w:p w:rsidR="00164BCC" w:rsidRDefault="00164BCC" w:rsidP="00644E54">
      <w:pPr>
        <w:autoSpaceDE w:val="0"/>
        <w:ind w:left="708" w:firstLine="708"/>
        <w:jc w:val="right"/>
        <w:rPr>
          <w:sz w:val="18"/>
          <w:szCs w:val="18"/>
        </w:rPr>
      </w:pPr>
    </w:p>
    <w:p w:rsidR="00164BCC" w:rsidRDefault="00164BCC" w:rsidP="00644E54">
      <w:pPr>
        <w:autoSpaceDE w:val="0"/>
        <w:ind w:left="708" w:firstLine="708"/>
        <w:jc w:val="right"/>
        <w:rPr>
          <w:sz w:val="18"/>
          <w:szCs w:val="18"/>
        </w:rPr>
      </w:pPr>
    </w:p>
    <w:p w:rsidR="00164BCC" w:rsidRDefault="00164BCC" w:rsidP="00644E54">
      <w:pPr>
        <w:autoSpaceDE w:val="0"/>
        <w:ind w:left="708" w:firstLine="708"/>
        <w:jc w:val="right"/>
        <w:rPr>
          <w:sz w:val="18"/>
          <w:szCs w:val="18"/>
        </w:rPr>
      </w:pPr>
    </w:p>
    <w:p w:rsidR="00223F9D" w:rsidRDefault="00223F9D" w:rsidP="0045351C">
      <w:pPr>
        <w:autoSpaceDE w:val="0"/>
        <w:rPr>
          <w:sz w:val="18"/>
          <w:szCs w:val="18"/>
        </w:rPr>
      </w:pPr>
    </w:p>
    <w:p w:rsidR="0045351C" w:rsidRDefault="0045351C" w:rsidP="0045351C">
      <w:pPr>
        <w:autoSpaceDE w:val="0"/>
        <w:rPr>
          <w:sz w:val="18"/>
          <w:szCs w:val="18"/>
        </w:rPr>
      </w:pPr>
    </w:p>
    <w:p w:rsidR="00223F9D" w:rsidRDefault="00223F9D" w:rsidP="00644E54">
      <w:pPr>
        <w:autoSpaceDE w:val="0"/>
        <w:ind w:left="708" w:firstLine="708"/>
        <w:jc w:val="right"/>
        <w:rPr>
          <w:sz w:val="18"/>
          <w:szCs w:val="18"/>
        </w:rPr>
      </w:pPr>
    </w:p>
    <w:p w:rsidR="00644E54" w:rsidRPr="00F16862" w:rsidRDefault="00232725" w:rsidP="00644E54">
      <w:pPr>
        <w:autoSpaceDE w:val="0"/>
        <w:ind w:left="708" w:firstLine="708"/>
        <w:jc w:val="right"/>
        <w:rPr>
          <w:sz w:val="18"/>
          <w:szCs w:val="18"/>
        </w:rPr>
      </w:pPr>
      <w:r>
        <w:rPr>
          <w:sz w:val="18"/>
          <w:szCs w:val="18"/>
        </w:rPr>
        <w:t>Приложение 2</w:t>
      </w:r>
      <w:r w:rsidR="00644E54" w:rsidRPr="00F16862">
        <w:rPr>
          <w:sz w:val="18"/>
          <w:szCs w:val="18"/>
        </w:rPr>
        <w:t xml:space="preserve"> </w:t>
      </w:r>
    </w:p>
    <w:p w:rsidR="00644E54" w:rsidRPr="00F16862" w:rsidRDefault="00644E54" w:rsidP="00644E54">
      <w:pPr>
        <w:autoSpaceDE w:val="0"/>
        <w:ind w:left="708" w:firstLine="708"/>
        <w:jc w:val="right"/>
        <w:rPr>
          <w:sz w:val="18"/>
          <w:szCs w:val="18"/>
        </w:rPr>
      </w:pPr>
      <w:r w:rsidRPr="00F16862">
        <w:rPr>
          <w:sz w:val="18"/>
          <w:szCs w:val="18"/>
        </w:rPr>
        <w:t xml:space="preserve">к Административному регламенту </w:t>
      </w:r>
    </w:p>
    <w:p w:rsidR="00644E54" w:rsidRPr="00F16862" w:rsidRDefault="00223F9D" w:rsidP="00644E54">
      <w:pPr>
        <w:autoSpaceDE w:val="0"/>
        <w:ind w:left="708" w:firstLine="708"/>
        <w:jc w:val="right"/>
        <w:rPr>
          <w:sz w:val="18"/>
          <w:szCs w:val="18"/>
        </w:rPr>
      </w:pPr>
      <w:r>
        <w:rPr>
          <w:sz w:val="18"/>
          <w:szCs w:val="18"/>
        </w:rPr>
        <w:t xml:space="preserve">предоставления </w:t>
      </w:r>
      <w:proofErr w:type="gramStart"/>
      <w:r>
        <w:rPr>
          <w:sz w:val="18"/>
          <w:szCs w:val="18"/>
        </w:rPr>
        <w:t>муниципальной</w:t>
      </w:r>
      <w:proofErr w:type="gramEnd"/>
      <w:r w:rsidR="00644E54" w:rsidRPr="00F16862">
        <w:rPr>
          <w:sz w:val="18"/>
          <w:szCs w:val="18"/>
        </w:rPr>
        <w:t xml:space="preserve"> </w:t>
      </w:r>
    </w:p>
    <w:p w:rsidR="00644E54" w:rsidRPr="00F16862" w:rsidRDefault="00644E54" w:rsidP="00644E54">
      <w:pPr>
        <w:autoSpaceDE w:val="0"/>
        <w:ind w:left="708" w:firstLine="708"/>
        <w:jc w:val="right"/>
        <w:rPr>
          <w:sz w:val="18"/>
          <w:szCs w:val="18"/>
        </w:rPr>
      </w:pPr>
      <w:r w:rsidRPr="00F16862">
        <w:rPr>
          <w:sz w:val="18"/>
          <w:szCs w:val="18"/>
        </w:rPr>
        <w:t xml:space="preserve">услуги «Передача в собственность </w:t>
      </w:r>
    </w:p>
    <w:p w:rsidR="00644E54" w:rsidRPr="00F16862" w:rsidRDefault="00644E54" w:rsidP="00644E54">
      <w:pPr>
        <w:autoSpaceDE w:val="0"/>
        <w:ind w:left="708" w:firstLine="708"/>
        <w:jc w:val="right"/>
        <w:rPr>
          <w:sz w:val="18"/>
          <w:szCs w:val="18"/>
        </w:rPr>
      </w:pPr>
      <w:r w:rsidRPr="00F16862">
        <w:rPr>
          <w:sz w:val="18"/>
          <w:szCs w:val="18"/>
        </w:rPr>
        <w:t>граждан, занимаемых ими жилых</w:t>
      </w:r>
    </w:p>
    <w:p w:rsidR="00644E54" w:rsidRPr="00F16862" w:rsidRDefault="00644E54" w:rsidP="00644E54">
      <w:pPr>
        <w:autoSpaceDE w:val="0"/>
        <w:ind w:left="708" w:firstLine="708"/>
        <w:jc w:val="right"/>
        <w:rPr>
          <w:sz w:val="18"/>
          <w:szCs w:val="18"/>
        </w:rPr>
      </w:pPr>
      <w:r w:rsidRPr="00F16862">
        <w:rPr>
          <w:sz w:val="18"/>
          <w:szCs w:val="18"/>
        </w:rPr>
        <w:t xml:space="preserve"> помещений жилищного фонда</w:t>
      </w:r>
    </w:p>
    <w:p w:rsidR="00644E54" w:rsidRDefault="00644E54" w:rsidP="00644E54">
      <w:pPr>
        <w:autoSpaceDE w:val="0"/>
        <w:jc w:val="both"/>
        <w:rPr>
          <w:sz w:val="18"/>
          <w:szCs w:val="18"/>
        </w:rPr>
      </w:pPr>
      <w:r>
        <w:rPr>
          <w:sz w:val="18"/>
          <w:szCs w:val="18"/>
        </w:rPr>
        <w:t xml:space="preserve">                                                                                                                                                               </w:t>
      </w:r>
      <w:r w:rsidRPr="00F16862">
        <w:rPr>
          <w:sz w:val="18"/>
          <w:szCs w:val="18"/>
        </w:rPr>
        <w:t xml:space="preserve"> (приватизация жилищного фонда)»</w:t>
      </w:r>
    </w:p>
    <w:p w:rsidR="00644E54" w:rsidRDefault="00644E54" w:rsidP="00644E54">
      <w:pPr>
        <w:autoSpaceDE w:val="0"/>
        <w:jc w:val="both"/>
        <w:rPr>
          <w:sz w:val="18"/>
          <w:szCs w:val="18"/>
        </w:rPr>
      </w:pPr>
    </w:p>
    <w:p w:rsidR="00644E54" w:rsidRDefault="00644E54" w:rsidP="00644E54">
      <w:pPr>
        <w:autoSpaceDE w:val="0"/>
        <w:jc w:val="both"/>
        <w:rPr>
          <w:sz w:val="18"/>
          <w:szCs w:val="18"/>
        </w:rPr>
      </w:pPr>
    </w:p>
    <w:p w:rsidR="00644E54" w:rsidRDefault="00644E54" w:rsidP="00644E54">
      <w:pPr>
        <w:autoSpaceDE w:val="0"/>
        <w:jc w:val="right"/>
        <w:rPr>
          <w:sz w:val="23"/>
          <w:szCs w:val="23"/>
        </w:rPr>
      </w:pPr>
      <w:r>
        <w:rPr>
          <w:sz w:val="23"/>
          <w:szCs w:val="23"/>
        </w:rPr>
        <w:t>Форма</w:t>
      </w:r>
    </w:p>
    <w:p w:rsidR="00644E54" w:rsidRDefault="00644E54" w:rsidP="00644E54">
      <w:pPr>
        <w:autoSpaceDE w:val="0"/>
        <w:jc w:val="right"/>
        <w:rPr>
          <w:sz w:val="23"/>
          <w:szCs w:val="23"/>
        </w:rPr>
      </w:pPr>
      <w:r>
        <w:rPr>
          <w:sz w:val="23"/>
          <w:szCs w:val="23"/>
        </w:rPr>
        <w:t xml:space="preserve"> </w:t>
      </w:r>
    </w:p>
    <w:p w:rsidR="00644E54" w:rsidRDefault="00644E54" w:rsidP="00644E54">
      <w:pPr>
        <w:autoSpaceDE w:val="0"/>
        <w:jc w:val="right"/>
        <w:rPr>
          <w:sz w:val="28"/>
          <w:szCs w:val="28"/>
        </w:rPr>
      </w:pPr>
      <w:r>
        <w:rPr>
          <w:sz w:val="28"/>
          <w:szCs w:val="28"/>
        </w:rPr>
        <w:t xml:space="preserve">Сведения о заявителе, которому адресован документ _________________________________________________ </w:t>
      </w:r>
    </w:p>
    <w:p w:rsidR="00644E54" w:rsidRDefault="00644E54" w:rsidP="00644E54">
      <w:pPr>
        <w:autoSpaceDE w:val="0"/>
        <w:jc w:val="right"/>
        <w:rPr>
          <w:sz w:val="28"/>
          <w:szCs w:val="28"/>
        </w:rPr>
      </w:pPr>
      <w:r>
        <w:rPr>
          <w:sz w:val="28"/>
          <w:szCs w:val="28"/>
        </w:rPr>
        <w:t xml:space="preserve">(Ф.И.О. физического лица) </w:t>
      </w:r>
    </w:p>
    <w:p w:rsidR="00644E54" w:rsidRDefault="00644E54" w:rsidP="00644E54">
      <w:pPr>
        <w:autoSpaceDE w:val="0"/>
        <w:jc w:val="right"/>
        <w:rPr>
          <w:sz w:val="28"/>
          <w:szCs w:val="28"/>
        </w:rPr>
      </w:pPr>
      <w:r>
        <w:rPr>
          <w:sz w:val="28"/>
          <w:szCs w:val="28"/>
        </w:rPr>
        <w:t xml:space="preserve">Документ, удостоверяющий личность </w:t>
      </w:r>
    </w:p>
    <w:p w:rsidR="00644E54" w:rsidRDefault="00644E54" w:rsidP="00644E54">
      <w:pPr>
        <w:autoSpaceDE w:val="0"/>
        <w:jc w:val="right"/>
        <w:rPr>
          <w:sz w:val="28"/>
          <w:szCs w:val="28"/>
        </w:rPr>
      </w:pPr>
      <w:r>
        <w:rPr>
          <w:sz w:val="28"/>
          <w:szCs w:val="28"/>
        </w:rPr>
        <w:t xml:space="preserve">_________________________________ (вид документа) __________________________________ (серия, номер) ______________________________ (кем, когда выдан) </w:t>
      </w:r>
    </w:p>
    <w:p w:rsidR="00644E54" w:rsidRDefault="00644E54" w:rsidP="00644E54">
      <w:pPr>
        <w:autoSpaceDE w:val="0"/>
        <w:jc w:val="center"/>
        <w:rPr>
          <w:sz w:val="28"/>
          <w:szCs w:val="28"/>
        </w:rPr>
      </w:pPr>
      <w:r>
        <w:rPr>
          <w:sz w:val="28"/>
          <w:szCs w:val="28"/>
        </w:rPr>
        <w:t>Контактная информация:</w:t>
      </w:r>
    </w:p>
    <w:p w:rsidR="00644E54" w:rsidRDefault="00644E54" w:rsidP="00644E54">
      <w:pPr>
        <w:autoSpaceDE w:val="0"/>
        <w:jc w:val="right"/>
        <w:rPr>
          <w:sz w:val="28"/>
          <w:szCs w:val="28"/>
        </w:rPr>
      </w:pPr>
      <w:r>
        <w:rPr>
          <w:sz w:val="28"/>
          <w:szCs w:val="28"/>
        </w:rPr>
        <w:t xml:space="preserve">тел. ____________________________________________ </w:t>
      </w:r>
    </w:p>
    <w:p w:rsidR="00644E54" w:rsidRDefault="00644E54" w:rsidP="00644E54">
      <w:pPr>
        <w:autoSpaceDE w:val="0"/>
        <w:jc w:val="right"/>
        <w:rPr>
          <w:sz w:val="28"/>
          <w:szCs w:val="28"/>
        </w:rPr>
      </w:pPr>
      <w:proofErr w:type="spellStart"/>
      <w:r>
        <w:rPr>
          <w:sz w:val="28"/>
          <w:szCs w:val="28"/>
        </w:rPr>
        <w:t>эл</w:t>
      </w:r>
      <w:proofErr w:type="spellEnd"/>
      <w:r>
        <w:rPr>
          <w:sz w:val="28"/>
          <w:szCs w:val="28"/>
        </w:rPr>
        <w:t>. почта _______________________________________</w:t>
      </w:r>
    </w:p>
    <w:p w:rsidR="00644E54" w:rsidRDefault="00644E54" w:rsidP="00644E54">
      <w:pPr>
        <w:autoSpaceDE w:val="0"/>
        <w:jc w:val="right"/>
        <w:rPr>
          <w:sz w:val="28"/>
          <w:szCs w:val="28"/>
        </w:rPr>
      </w:pPr>
      <w:r>
        <w:rPr>
          <w:sz w:val="28"/>
          <w:szCs w:val="28"/>
        </w:rPr>
        <w:t>Дата</w:t>
      </w:r>
    </w:p>
    <w:p w:rsidR="00644E54" w:rsidRDefault="00644E54" w:rsidP="00644E54">
      <w:pPr>
        <w:autoSpaceDE w:val="0"/>
        <w:jc w:val="right"/>
        <w:rPr>
          <w:sz w:val="28"/>
          <w:szCs w:val="28"/>
        </w:rPr>
      </w:pPr>
    </w:p>
    <w:p w:rsidR="00644E54" w:rsidRDefault="00644E54" w:rsidP="00644E54">
      <w:pPr>
        <w:autoSpaceDE w:val="0"/>
        <w:jc w:val="center"/>
        <w:rPr>
          <w:sz w:val="28"/>
          <w:szCs w:val="28"/>
        </w:rPr>
      </w:pPr>
    </w:p>
    <w:p w:rsidR="00644E54" w:rsidRPr="00232725" w:rsidRDefault="00740823" w:rsidP="00644E54">
      <w:pPr>
        <w:autoSpaceDE w:val="0"/>
        <w:jc w:val="center"/>
        <w:rPr>
          <w:b/>
          <w:sz w:val="28"/>
          <w:szCs w:val="28"/>
        </w:rPr>
      </w:pPr>
      <w:r>
        <w:rPr>
          <w:b/>
          <w:sz w:val="28"/>
          <w:szCs w:val="28"/>
        </w:rPr>
        <w:t>Форма Решения</w:t>
      </w:r>
      <w:r w:rsidR="00644E54" w:rsidRPr="00232725">
        <w:rPr>
          <w:b/>
          <w:sz w:val="28"/>
          <w:szCs w:val="28"/>
        </w:rPr>
        <w:t xml:space="preserve"> об отказе в приеме </w:t>
      </w:r>
      <w:r w:rsidR="0045351C">
        <w:rPr>
          <w:b/>
          <w:sz w:val="28"/>
          <w:szCs w:val="28"/>
        </w:rPr>
        <w:t>и регистрации</w:t>
      </w:r>
      <w:r w:rsidR="00E71E96">
        <w:rPr>
          <w:b/>
          <w:sz w:val="28"/>
          <w:szCs w:val="28"/>
        </w:rPr>
        <w:t xml:space="preserve"> </w:t>
      </w:r>
      <w:r w:rsidR="00644E54" w:rsidRPr="00232725">
        <w:rPr>
          <w:b/>
          <w:sz w:val="28"/>
          <w:szCs w:val="28"/>
        </w:rPr>
        <w:t>документов, необходимых дл</w:t>
      </w:r>
      <w:r w:rsidR="00223F9D" w:rsidRPr="00232725">
        <w:rPr>
          <w:b/>
          <w:sz w:val="28"/>
          <w:szCs w:val="28"/>
        </w:rPr>
        <w:t>я предоставления муниципальной</w:t>
      </w:r>
      <w:r w:rsidR="00644E54" w:rsidRPr="00232725">
        <w:rPr>
          <w:b/>
          <w:sz w:val="28"/>
          <w:szCs w:val="28"/>
        </w:rPr>
        <w:t xml:space="preserve"> услуги</w:t>
      </w:r>
    </w:p>
    <w:p w:rsidR="00644E54" w:rsidRDefault="00644E54" w:rsidP="00644E54">
      <w:pPr>
        <w:autoSpaceDE w:val="0"/>
        <w:jc w:val="center"/>
        <w:rPr>
          <w:sz w:val="28"/>
          <w:szCs w:val="28"/>
        </w:rPr>
      </w:pPr>
    </w:p>
    <w:p w:rsidR="00E71E96" w:rsidRPr="00E71E96" w:rsidRDefault="00E71E96" w:rsidP="00E71E96">
      <w:pPr>
        <w:jc w:val="center"/>
        <w:rPr>
          <w:color w:val="000000"/>
          <w:sz w:val="28"/>
          <w:szCs w:val="28"/>
          <w:shd w:val="clear" w:color="auto" w:fill="FFFFFF"/>
          <w:lang w:eastAsia="ru-RU"/>
        </w:rPr>
      </w:pPr>
      <w:r w:rsidRPr="00E71E96">
        <w:rPr>
          <w:color w:val="000000"/>
          <w:sz w:val="28"/>
          <w:szCs w:val="28"/>
          <w:shd w:val="clear" w:color="auto" w:fill="FFFFFF"/>
          <w:lang w:eastAsia="ru-RU"/>
        </w:rPr>
        <w:t>РЕШЕНИЕ</w:t>
      </w:r>
      <w:r w:rsidRPr="00E71E96">
        <w:rPr>
          <w:color w:val="000000"/>
          <w:sz w:val="28"/>
          <w:szCs w:val="28"/>
          <w:lang w:eastAsia="ru-RU"/>
        </w:rPr>
        <w:br/>
      </w:r>
      <w:r w:rsidRPr="00E71E96">
        <w:rPr>
          <w:b/>
          <w:bCs/>
          <w:color w:val="000000"/>
          <w:sz w:val="28"/>
          <w:szCs w:val="28"/>
          <w:shd w:val="clear" w:color="auto" w:fill="FFFFFF"/>
          <w:lang w:eastAsia="ru-RU"/>
        </w:rPr>
        <w:t>об отказе в приёме и регистрации документов, необходимых для предоставления услуги</w:t>
      </w:r>
      <w:r w:rsidRPr="00E71E96">
        <w:rPr>
          <w:color w:val="000000"/>
          <w:sz w:val="28"/>
          <w:szCs w:val="28"/>
          <w:lang w:eastAsia="ru-RU"/>
        </w:rPr>
        <w:br/>
      </w:r>
      <w:proofErr w:type="spellStart"/>
      <w:proofErr w:type="gramStart"/>
      <w:r w:rsidRPr="00E71E96">
        <w:rPr>
          <w:b/>
          <w:color w:val="000000"/>
          <w:sz w:val="28"/>
          <w:szCs w:val="28"/>
          <w:shd w:val="clear" w:color="auto" w:fill="FFFFFF"/>
          <w:lang w:eastAsia="ru-RU"/>
        </w:rPr>
        <w:t>от</w:t>
      </w:r>
      <w:proofErr w:type="gramEnd"/>
      <w:r w:rsidRPr="00E71E96">
        <w:rPr>
          <w:b/>
          <w:color w:val="000000"/>
          <w:sz w:val="28"/>
          <w:szCs w:val="28"/>
          <w:shd w:val="clear" w:color="auto" w:fill="FFFFFF"/>
          <w:lang w:eastAsia="ru-RU"/>
        </w:rPr>
        <w:t>___________№</w:t>
      </w:r>
      <w:proofErr w:type="spellEnd"/>
      <w:r w:rsidRPr="00E71E96">
        <w:rPr>
          <w:b/>
          <w:color w:val="000000"/>
          <w:sz w:val="28"/>
          <w:szCs w:val="28"/>
          <w:shd w:val="clear" w:color="auto" w:fill="FFFFFF"/>
          <w:lang w:eastAsia="ru-RU"/>
        </w:rPr>
        <w:t>____</w:t>
      </w:r>
    </w:p>
    <w:p w:rsidR="00E71E96" w:rsidRPr="00E71E96" w:rsidRDefault="00E71E96" w:rsidP="00E71E96">
      <w:pPr>
        <w:rPr>
          <w:szCs w:val="24"/>
          <w:lang w:eastAsia="ru-RU"/>
        </w:rPr>
      </w:pPr>
      <w:r w:rsidRPr="00E71E96">
        <w:rPr>
          <w:color w:val="000000"/>
          <w:sz w:val="28"/>
          <w:szCs w:val="28"/>
          <w:shd w:val="clear" w:color="auto" w:fill="FFFFFF"/>
          <w:lang w:eastAsia="ru-RU"/>
        </w:rPr>
        <w:t xml:space="preserve">На основании поступившего заявления </w:t>
      </w:r>
      <w:proofErr w:type="gramStart"/>
      <w:r w:rsidRPr="00E71E96">
        <w:rPr>
          <w:color w:val="000000"/>
          <w:sz w:val="28"/>
          <w:szCs w:val="28"/>
          <w:shd w:val="clear" w:color="auto" w:fill="FFFFFF"/>
          <w:lang w:eastAsia="ru-RU"/>
        </w:rPr>
        <w:t>от</w:t>
      </w:r>
      <w:proofErr w:type="gramEnd"/>
      <w:r w:rsidRPr="00E71E96">
        <w:rPr>
          <w:color w:val="000000"/>
          <w:sz w:val="28"/>
          <w:szCs w:val="28"/>
          <w:shd w:val="clear" w:color="auto" w:fill="FFFFFF"/>
          <w:lang w:eastAsia="ru-RU"/>
        </w:rPr>
        <w:t xml:space="preserve"> ________________ № ___________ (</w:t>
      </w:r>
      <w:proofErr w:type="gramStart"/>
      <w:r w:rsidRPr="00E71E96">
        <w:rPr>
          <w:color w:val="000000"/>
          <w:sz w:val="28"/>
          <w:szCs w:val="28"/>
          <w:shd w:val="clear" w:color="auto" w:fill="FFFFFF"/>
          <w:lang w:eastAsia="ru-RU"/>
        </w:rPr>
        <w:t>Заявитель</w:t>
      </w:r>
      <w:proofErr w:type="gramEnd"/>
      <w:r w:rsidRPr="00E71E96">
        <w:rPr>
          <w:color w:val="000000"/>
          <w:sz w:val="28"/>
          <w:szCs w:val="28"/>
          <w:shd w:val="clear" w:color="auto" w:fill="FFFFFF"/>
          <w:lang w:eastAsia="ru-RU"/>
        </w:rPr>
        <w:t xml:space="preserve"> ___________) и приложенных к нему документов, принято решение об отказе в приёме и регистрации документов для оказания муниципальной услуги по следующим основаниям: ____________</w:t>
      </w:r>
      <w:r w:rsidRPr="00E71E96">
        <w:rPr>
          <w:color w:val="000000"/>
          <w:sz w:val="28"/>
          <w:szCs w:val="28"/>
          <w:lang w:eastAsia="ru-RU"/>
        </w:rPr>
        <w:br/>
      </w:r>
      <w:r w:rsidRPr="00E71E96">
        <w:rPr>
          <w:color w:val="000000"/>
          <w:sz w:val="28"/>
          <w:szCs w:val="28"/>
          <w:shd w:val="clear" w:color="auto" w:fill="FFFFFF"/>
          <w:lang w:eastAsia="ru-RU"/>
        </w:rPr>
        <w:t>Дополнительно информируем: ____________</w:t>
      </w:r>
      <w:r w:rsidRPr="00E71E96">
        <w:rPr>
          <w:color w:val="000000"/>
          <w:sz w:val="28"/>
          <w:szCs w:val="28"/>
          <w:lang w:eastAsia="ru-RU"/>
        </w:rPr>
        <w:br/>
      </w:r>
      <w:r w:rsidRPr="00E71E96">
        <w:rPr>
          <w:color w:val="000000"/>
          <w:sz w:val="28"/>
          <w:szCs w:val="28"/>
          <w:shd w:val="clear" w:color="auto" w:fill="FFFFFF"/>
          <w:lang w:eastAsia="ru-RU"/>
        </w:rPr>
        <w:t>Вы вправе повторно обратиться в уполномоченный орган с заявлением после устранения указанных нарушений.</w:t>
      </w:r>
      <w:r w:rsidRPr="00E71E96">
        <w:rPr>
          <w:color w:val="000000"/>
          <w:sz w:val="28"/>
          <w:szCs w:val="28"/>
          <w:lang w:eastAsia="ru-RU"/>
        </w:rPr>
        <w:br/>
      </w:r>
      <w:r w:rsidRPr="00E71E96">
        <w:rPr>
          <w:color w:val="000000"/>
          <w:sz w:val="28"/>
          <w:szCs w:val="28"/>
          <w:shd w:val="clear" w:color="auto" w:fill="FFFFFF"/>
          <w:lang w:eastAsia="ru-RU"/>
        </w:rPr>
        <w:t>Данный отказ может быть обжалован в досудебном порядке путем направления жалобы в уполномоченный орган, а также в судебном порядке.</w:t>
      </w:r>
      <w:r w:rsidRPr="00E71E96">
        <w:rPr>
          <w:color w:val="000000"/>
          <w:sz w:val="28"/>
          <w:szCs w:val="28"/>
          <w:lang w:eastAsia="ru-RU"/>
        </w:rPr>
        <w:br/>
      </w:r>
      <w:r w:rsidRPr="00E71E96">
        <w:rPr>
          <w:color w:val="000000"/>
          <w:sz w:val="28"/>
          <w:szCs w:val="28"/>
          <w:shd w:val="clear" w:color="auto" w:fill="FFFFFF"/>
          <w:lang w:eastAsia="ru-RU"/>
        </w:rPr>
        <w:t> </w:t>
      </w:r>
      <w:r w:rsidRPr="00E71E96">
        <w:rPr>
          <w:color w:val="000000"/>
          <w:sz w:val="28"/>
          <w:szCs w:val="28"/>
          <w:lang w:eastAsia="ru-RU"/>
        </w:rPr>
        <w:br/>
      </w:r>
      <w:r w:rsidRPr="00E71E96">
        <w:rPr>
          <w:color w:val="000000"/>
          <w:sz w:val="28"/>
          <w:szCs w:val="28"/>
          <w:shd w:val="clear" w:color="auto" w:fill="FFFFFF"/>
          <w:lang w:eastAsia="ru-RU"/>
        </w:rPr>
        <w:t>Должность, ФИО сотрудника, принявшего решение</w:t>
      </w:r>
      <w:r w:rsidRPr="00E71E96">
        <w:rPr>
          <w:color w:val="000000"/>
          <w:sz w:val="28"/>
          <w:szCs w:val="28"/>
          <w:lang w:eastAsia="ru-RU"/>
        </w:rPr>
        <w:br/>
      </w:r>
      <w:r w:rsidRPr="00E71E96">
        <w:rPr>
          <w:color w:val="000000"/>
          <w:sz w:val="28"/>
          <w:szCs w:val="28"/>
          <w:shd w:val="clear" w:color="auto" w:fill="FFFFFF"/>
          <w:lang w:eastAsia="ru-RU"/>
        </w:rPr>
        <w:t> </w:t>
      </w:r>
      <w:r w:rsidRPr="00E71E96">
        <w:rPr>
          <w:color w:val="000000"/>
          <w:sz w:val="28"/>
          <w:szCs w:val="28"/>
          <w:lang w:eastAsia="ru-RU"/>
        </w:rPr>
        <w:br/>
      </w:r>
      <w:r w:rsidRPr="00E71E96">
        <w:rPr>
          <w:color w:val="000000"/>
          <w:sz w:val="28"/>
          <w:szCs w:val="28"/>
          <w:shd w:val="clear" w:color="auto" w:fill="FFFFFF"/>
          <w:lang w:eastAsia="ru-RU"/>
        </w:rPr>
        <w:t> </w:t>
      </w:r>
      <w:r w:rsidRPr="00E71E96">
        <w:rPr>
          <w:color w:val="000000"/>
          <w:sz w:val="28"/>
          <w:szCs w:val="28"/>
          <w:lang w:eastAsia="ru-RU"/>
        </w:rPr>
        <w:br/>
      </w:r>
      <w:r w:rsidRPr="00E71E96">
        <w:rPr>
          <w:color w:val="000000"/>
          <w:sz w:val="28"/>
          <w:szCs w:val="28"/>
          <w:shd w:val="clear" w:color="auto" w:fill="FFFFFF"/>
          <w:lang w:eastAsia="ru-RU"/>
        </w:rPr>
        <w:t>Подпись/</w:t>
      </w:r>
      <w:r w:rsidRPr="00E71E96">
        <w:rPr>
          <w:color w:val="000000"/>
          <w:sz w:val="28"/>
          <w:szCs w:val="28"/>
          <w:lang w:eastAsia="ru-RU"/>
        </w:rPr>
        <w:br/>
      </w:r>
      <w:r w:rsidRPr="00E71E96">
        <w:rPr>
          <w:color w:val="000000"/>
          <w:sz w:val="28"/>
          <w:szCs w:val="28"/>
          <w:shd w:val="clear" w:color="auto" w:fill="FFFFFF"/>
          <w:lang w:eastAsia="ru-RU"/>
        </w:rPr>
        <w:t>Сведения об электронной подписи</w:t>
      </w:r>
      <w:r w:rsidRPr="00E71E96">
        <w:rPr>
          <w:color w:val="000000"/>
          <w:sz w:val="28"/>
          <w:szCs w:val="28"/>
          <w:lang w:eastAsia="ru-RU"/>
        </w:rPr>
        <w:br/>
      </w:r>
      <w:r w:rsidRPr="00E71E96">
        <w:rPr>
          <w:rFonts w:ascii="Tahoma" w:hAnsi="Tahoma" w:cs="Tahoma"/>
          <w:color w:val="000000"/>
          <w:shd w:val="clear" w:color="auto" w:fill="FFFFFF"/>
          <w:lang w:eastAsia="ru-RU"/>
        </w:rPr>
        <w:t> </w:t>
      </w:r>
    </w:p>
    <w:p w:rsidR="00E71E96" w:rsidRDefault="00E71E96" w:rsidP="00232725">
      <w:pPr>
        <w:autoSpaceDE w:val="0"/>
        <w:ind w:left="708" w:firstLine="708"/>
        <w:jc w:val="right"/>
        <w:rPr>
          <w:rFonts w:ascii="Tahoma" w:hAnsi="Tahoma" w:cs="Tahoma"/>
          <w:color w:val="000000"/>
          <w:shd w:val="clear" w:color="auto" w:fill="FFFFFF"/>
          <w:lang w:eastAsia="ru-RU"/>
        </w:rPr>
      </w:pPr>
    </w:p>
    <w:p w:rsidR="00E71E96" w:rsidRDefault="00E71E96" w:rsidP="00232725">
      <w:pPr>
        <w:autoSpaceDE w:val="0"/>
        <w:ind w:left="708" w:firstLine="708"/>
        <w:jc w:val="right"/>
        <w:rPr>
          <w:rFonts w:ascii="Tahoma" w:hAnsi="Tahoma" w:cs="Tahoma"/>
          <w:color w:val="000000"/>
          <w:shd w:val="clear" w:color="auto" w:fill="FFFFFF"/>
          <w:lang w:eastAsia="ru-RU"/>
        </w:rPr>
      </w:pPr>
    </w:p>
    <w:p w:rsidR="00E71E96" w:rsidRDefault="00E71E96" w:rsidP="00232725">
      <w:pPr>
        <w:autoSpaceDE w:val="0"/>
        <w:ind w:left="708" w:firstLine="708"/>
        <w:jc w:val="right"/>
        <w:rPr>
          <w:rFonts w:ascii="Tahoma" w:hAnsi="Tahoma" w:cs="Tahoma"/>
          <w:color w:val="000000"/>
          <w:shd w:val="clear" w:color="auto" w:fill="FFFFFF"/>
          <w:lang w:eastAsia="ru-RU"/>
        </w:rPr>
      </w:pPr>
    </w:p>
    <w:p w:rsidR="00E71E96" w:rsidRDefault="00E71E96" w:rsidP="00232725">
      <w:pPr>
        <w:autoSpaceDE w:val="0"/>
        <w:ind w:left="708" w:firstLine="708"/>
        <w:jc w:val="right"/>
        <w:rPr>
          <w:rFonts w:ascii="Tahoma" w:hAnsi="Tahoma" w:cs="Tahoma"/>
          <w:color w:val="000000"/>
          <w:shd w:val="clear" w:color="auto" w:fill="FFFFFF"/>
          <w:lang w:eastAsia="ru-RU"/>
        </w:rPr>
      </w:pPr>
    </w:p>
    <w:p w:rsidR="00E71E96" w:rsidRDefault="00E71E96" w:rsidP="00232725">
      <w:pPr>
        <w:autoSpaceDE w:val="0"/>
        <w:ind w:left="708" w:firstLine="708"/>
        <w:jc w:val="right"/>
        <w:rPr>
          <w:rFonts w:ascii="Tahoma" w:hAnsi="Tahoma" w:cs="Tahoma"/>
          <w:color w:val="000000"/>
          <w:shd w:val="clear" w:color="auto" w:fill="FFFFFF"/>
          <w:lang w:eastAsia="ru-RU"/>
        </w:rPr>
      </w:pPr>
    </w:p>
    <w:p w:rsidR="00232725" w:rsidRPr="00F16862" w:rsidRDefault="00232725" w:rsidP="00232725">
      <w:pPr>
        <w:autoSpaceDE w:val="0"/>
        <w:ind w:left="708" w:firstLine="708"/>
        <w:jc w:val="right"/>
        <w:rPr>
          <w:sz w:val="18"/>
          <w:szCs w:val="18"/>
        </w:rPr>
      </w:pPr>
      <w:r w:rsidRPr="00232725">
        <w:rPr>
          <w:rFonts w:ascii="Tahoma" w:hAnsi="Tahoma" w:cs="Tahoma"/>
          <w:color w:val="000000"/>
          <w:shd w:val="clear" w:color="auto" w:fill="FFFFFF"/>
          <w:lang w:eastAsia="ru-RU"/>
        </w:rPr>
        <w:t> </w:t>
      </w:r>
      <w:r>
        <w:rPr>
          <w:sz w:val="18"/>
          <w:szCs w:val="18"/>
        </w:rPr>
        <w:t>Приложение 3</w:t>
      </w:r>
      <w:r w:rsidRPr="00F16862">
        <w:rPr>
          <w:sz w:val="18"/>
          <w:szCs w:val="18"/>
        </w:rPr>
        <w:t xml:space="preserve"> </w:t>
      </w:r>
    </w:p>
    <w:p w:rsidR="00232725" w:rsidRPr="00F16862" w:rsidRDefault="00232725" w:rsidP="00232725">
      <w:pPr>
        <w:autoSpaceDE w:val="0"/>
        <w:ind w:left="708" w:firstLine="708"/>
        <w:jc w:val="right"/>
        <w:rPr>
          <w:sz w:val="18"/>
          <w:szCs w:val="18"/>
        </w:rPr>
      </w:pPr>
      <w:r w:rsidRPr="00F16862">
        <w:rPr>
          <w:sz w:val="18"/>
          <w:szCs w:val="18"/>
        </w:rPr>
        <w:t xml:space="preserve">к Административному регламенту </w:t>
      </w:r>
    </w:p>
    <w:p w:rsidR="00232725" w:rsidRPr="00F16862" w:rsidRDefault="00232725" w:rsidP="00232725">
      <w:pPr>
        <w:autoSpaceDE w:val="0"/>
        <w:ind w:left="708" w:firstLine="708"/>
        <w:jc w:val="right"/>
        <w:rPr>
          <w:sz w:val="18"/>
          <w:szCs w:val="18"/>
        </w:rPr>
      </w:pPr>
      <w:r>
        <w:rPr>
          <w:sz w:val="18"/>
          <w:szCs w:val="18"/>
        </w:rPr>
        <w:t xml:space="preserve">предоставления </w:t>
      </w:r>
      <w:proofErr w:type="gramStart"/>
      <w:r>
        <w:rPr>
          <w:sz w:val="18"/>
          <w:szCs w:val="18"/>
        </w:rPr>
        <w:t>муниципальной</w:t>
      </w:r>
      <w:proofErr w:type="gramEnd"/>
      <w:r w:rsidRPr="00F16862">
        <w:rPr>
          <w:sz w:val="18"/>
          <w:szCs w:val="18"/>
        </w:rPr>
        <w:t xml:space="preserve"> </w:t>
      </w:r>
    </w:p>
    <w:p w:rsidR="00232725" w:rsidRPr="00F16862" w:rsidRDefault="00232725" w:rsidP="00232725">
      <w:pPr>
        <w:autoSpaceDE w:val="0"/>
        <w:ind w:left="708" w:firstLine="708"/>
        <w:jc w:val="right"/>
        <w:rPr>
          <w:sz w:val="18"/>
          <w:szCs w:val="18"/>
        </w:rPr>
      </w:pPr>
      <w:r w:rsidRPr="00F16862">
        <w:rPr>
          <w:sz w:val="18"/>
          <w:szCs w:val="18"/>
        </w:rPr>
        <w:t xml:space="preserve">услуги «Передача в собственность </w:t>
      </w:r>
    </w:p>
    <w:p w:rsidR="00232725" w:rsidRPr="00F16862" w:rsidRDefault="00232725" w:rsidP="00232725">
      <w:pPr>
        <w:autoSpaceDE w:val="0"/>
        <w:ind w:left="708" w:firstLine="708"/>
        <w:jc w:val="right"/>
        <w:rPr>
          <w:sz w:val="18"/>
          <w:szCs w:val="18"/>
        </w:rPr>
      </w:pPr>
      <w:r w:rsidRPr="00F16862">
        <w:rPr>
          <w:sz w:val="18"/>
          <w:szCs w:val="18"/>
        </w:rPr>
        <w:t>граждан, занимаемых ими жилых</w:t>
      </w:r>
    </w:p>
    <w:p w:rsidR="00232725" w:rsidRPr="00F16862" w:rsidRDefault="00232725" w:rsidP="00232725">
      <w:pPr>
        <w:autoSpaceDE w:val="0"/>
        <w:ind w:left="708" w:firstLine="708"/>
        <w:jc w:val="right"/>
        <w:rPr>
          <w:sz w:val="18"/>
          <w:szCs w:val="18"/>
        </w:rPr>
      </w:pPr>
      <w:r w:rsidRPr="00F16862">
        <w:rPr>
          <w:sz w:val="18"/>
          <w:szCs w:val="18"/>
        </w:rPr>
        <w:t xml:space="preserve"> помещений жилищного фонда</w:t>
      </w:r>
    </w:p>
    <w:p w:rsidR="00232725" w:rsidRDefault="00232725" w:rsidP="00232725">
      <w:pPr>
        <w:autoSpaceDE w:val="0"/>
        <w:jc w:val="both"/>
        <w:rPr>
          <w:sz w:val="18"/>
          <w:szCs w:val="18"/>
        </w:rPr>
      </w:pPr>
      <w:r>
        <w:rPr>
          <w:sz w:val="18"/>
          <w:szCs w:val="18"/>
        </w:rPr>
        <w:t xml:space="preserve">                                                                                                                                                               </w:t>
      </w:r>
      <w:r w:rsidRPr="00F16862">
        <w:rPr>
          <w:sz w:val="18"/>
          <w:szCs w:val="18"/>
        </w:rPr>
        <w:t xml:space="preserve"> (приватизация жилищного фонда)»</w:t>
      </w:r>
    </w:p>
    <w:p w:rsidR="00232725" w:rsidRDefault="00232725" w:rsidP="00232725">
      <w:pPr>
        <w:autoSpaceDE w:val="0"/>
        <w:jc w:val="center"/>
        <w:rPr>
          <w:sz w:val="18"/>
          <w:szCs w:val="18"/>
        </w:rPr>
      </w:pPr>
    </w:p>
    <w:p w:rsidR="00232725" w:rsidRDefault="00232725" w:rsidP="00232725">
      <w:pPr>
        <w:autoSpaceDE w:val="0"/>
        <w:jc w:val="center"/>
        <w:rPr>
          <w:b/>
          <w:color w:val="000000"/>
          <w:sz w:val="28"/>
          <w:szCs w:val="28"/>
          <w:shd w:val="clear" w:color="auto" w:fill="FFFFFF"/>
          <w:lang w:eastAsia="ru-RU"/>
        </w:rPr>
      </w:pPr>
      <w:r w:rsidRPr="00232725">
        <w:rPr>
          <w:b/>
          <w:color w:val="000000"/>
          <w:sz w:val="28"/>
          <w:szCs w:val="28"/>
          <w:shd w:val="clear" w:color="auto" w:fill="FFFFFF"/>
          <w:lang w:eastAsia="ru-RU"/>
        </w:rPr>
        <w:t>Форма решения о заключении договора передачи жилого помещения в собственность граждан</w:t>
      </w:r>
    </w:p>
    <w:p w:rsidR="00740823" w:rsidRDefault="00232725" w:rsidP="00740823">
      <w:pPr>
        <w:autoSpaceDE w:val="0"/>
        <w:jc w:val="center"/>
        <w:rPr>
          <w:color w:val="000000"/>
          <w:sz w:val="28"/>
          <w:szCs w:val="28"/>
          <w:shd w:val="clear" w:color="auto" w:fill="FFFFFF"/>
          <w:lang w:eastAsia="ru-RU"/>
        </w:rPr>
      </w:pPr>
      <w:r w:rsidRPr="00232725">
        <w:rPr>
          <w:color w:val="000000"/>
          <w:sz w:val="28"/>
          <w:szCs w:val="28"/>
          <w:shd w:val="clear" w:color="auto" w:fill="FFFFFF"/>
          <w:lang w:eastAsia="ru-RU"/>
        </w:rPr>
        <w:t>_________________________________________________________________</w:t>
      </w:r>
      <w:r w:rsidRPr="00232725">
        <w:rPr>
          <w:color w:val="000000"/>
          <w:sz w:val="28"/>
          <w:szCs w:val="28"/>
          <w:lang w:eastAsia="ru-RU"/>
        </w:rPr>
        <w:br/>
      </w:r>
      <w:r w:rsidRPr="00232725">
        <w:rPr>
          <w:color w:val="000000"/>
          <w:sz w:val="28"/>
          <w:szCs w:val="28"/>
          <w:shd w:val="clear" w:color="auto" w:fill="FFFFFF"/>
          <w:lang w:eastAsia="ru-RU"/>
        </w:rPr>
        <w:t>(наименование уполномоченного органа местного самоуправления)</w:t>
      </w:r>
      <w:r w:rsidRPr="00232725">
        <w:rPr>
          <w:color w:val="000000"/>
          <w:sz w:val="28"/>
          <w:szCs w:val="28"/>
          <w:lang w:eastAsia="ru-RU"/>
        </w:rPr>
        <w:br/>
      </w:r>
      <w:r w:rsidRPr="00232725">
        <w:rPr>
          <w:color w:val="000000"/>
          <w:sz w:val="28"/>
          <w:szCs w:val="28"/>
          <w:shd w:val="clear" w:color="auto" w:fill="FFFFFF"/>
          <w:lang w:eastAsia="ru-RU"/>
        </w:rPr>
        <w:t> </w:t>
      </w:r>
      <w:r w:rsidRPr="00232725">
        <w:rPr>
          <w:color w:val="000000"/>
          <w:sz w:val="28"/>
          <w:szCs w:val="28"/>
          <w:lang w:eastAsia="ru-RU"/>
        </w:rPr>
        <w:br/>
      </w:r>
      <w:r w:rsidRPr="00232725">
        <w:rPr>
          <w:color w:val="000000"/>
          <w:sz w:val="28"/>
          <w:szCs w:val="28"/>
          <w:shd w:val="clear" w:color="auto" w:fill="FFFFFF"/>
          <w:lang w:eastAsia="ru-RU"/>
        </w:rPr>
        <w:t>Кому:______________________</w:t>
      </w:r>
      <w:r w:rsidRPr="00232725">
        <w:rPr>
          <w:color w:val="000000"/>
          <w:sz w:val="28"/>
          <w:szCs w:val="28"/>
          <w:lang w:eastAsia="ru-RU"/>
        </w:rPr>
        <w:br/>
      </w:r>
      <w:r w:rsidRPr="00232725">
        <w:rPr>
          <w:color w:val="000000"/>
          <w:sz w:val="28"/>
          <w:szCs w:val="28"/>
          <w:shd w:val="clear" w:color="auto" w:fill="FFFFFF"/>
          <w:lang w:eastAsia="ru-RU"/>
        </w:rPr>
        <w:t>Контактные данные:______________</w:t>
      </w:r>
      <w:r w:rsidRPr="00232725">
        <w:rPr>
          <w:color w:val="000000"/>
          <w:sz w:val="28"/>
          <w:szCs w:val="28"/>
          <w:lang w:eastAsia="ru-RU"/>
        </w:rPr>
        <w:br/>
      </w:r>
      <w:r w:rsidRPr="00232725">
        <w:rPr>
          <w:color w:val="000000"/>
          <w:sz w:val="28"/>
          <w:szCs w:val="28"/>
          <w:shd w:val="clear" w:color="auto" w:fill="FFFFFF"/>
          <w:lang w:eastAsia="ru-RU"/>
        </w:rPr>
        <w:t> </w:t>
      </w:r>
      <w:r w:rsidRPr="00232725">
        <w:rPr>
          <w:color w:val="000000"/>
          <w:sz w:val="28"/>
          <w:szCs w:val="28"/>
          <w:lang w:eastAsia="ru-RU"/>
        </w:rPr>
        <w:br/>
      </w:r>
      <w:r w:rsidRPr="00232725">
        <w:rPr>
          <w:color w:val="000000"/>
          <w:sz w:val="28"/>
          <w:szCs w:val="28"/>
          <w:shd w:val="clear" w:color="auto" w:fill="FFFFFF"/>
          <w:lang w:eastAsia="ru-RU"/>
        </w:rPr>
        <w:t>РЕШЕНИЕ</w:t>
      </w:r>
      <w:r w:rsidRPr="00232725">
        <w:rPr>
          <w:color w:val="000000"/>
          <w:sz w:val="28"/>
          <w:szCs w:val="28"/>
          <w:lang w:eastAsia="ru-RU"/>
        </w:rPr>
        <w:br/>
      </w:r>
      <w:r w:rsidRPr="00232725">
        <w:rPr>
          <w:b/>
          <w:bCs/>
          <w:color w:val="000000"/>
          <w:sz w:val="28"/>
          <w:szCs w:val="28"/>
          <w:shd w:val="clear" w:color="auto" w:fill="FFFFFF"/>
          <w:lang w:eastAsia="ru-RU"/>
        </w:rPr>
        <w:t>о заключении договора передачи жилого помещения в собственность граждан</w:t>
      </w:r>
      <w:r w:rsidR="00740823">
        <w:rPr>
          <w:b/>
          <w:bCs/>
          <w:color w:val="000000"/>
          <w:sz w:val="28"/>
          <w:szCs w:val="28"/>
          <w:shd w:val="clear" w:color="auto" w:fill="FFFFFF"/>
          <w:lang w:eastAsia="ru-RU"/>
        </w:rPr>
        <w:t xml:space="preserve"> </w:t>
      </w:r>
      <w:proofErr w:type="spellStart"/>
      <w:proofErr w:type="gramStart"/>
      <w:r w:rsidRPr="00740823">
        <w:rPr>
          <w:b/>
          <w:color w:val="000000"/>
          <w:sz w:val="28"/>
          <w:szCs w:val="28"/>
          <w:shd w:val="clear" w:color="auto" w:fill="FFFFFF"/>
          <w:lang w:eastAsia="ru-RU"/>
        </w:rPr>
        <w:t>от</w:t>
      </w:r>
      <w:proofErr w:type="gramEnd"/>
      <w:r w:rsidR="00740823" w:rsidRPr="00740823">
        <w:rPr>
          <w:b/>
          <w:color w:val="000000"/>
          <w:sz w:val="28"/>
          <w:szCs w:val="28"/>
          <w:shd w:val="clear" w:color="auto" w:fill="FFFFFF"/>
          <w:lang w:eastAsia="ru-RU"/>
        </w:rPr>
        <w:t>__________</w:t>
      </w:r>
      <w:r w:rsidRPr="00740823">
        <w:rPr>
          <w:b/>
          <w:color w:val="000000"/>
          <w:sz w:val="28"/>
          <w:szCs w:val="28"/>
          <w:shd w:val="clear" w:color="auto" w:fill="FFFFFF"/>
          <w:lang w:eastAsia="ru-RU"/>
        </w:rPr>
        <w:t>№</w:t>
      </w:r>
      <w:proofErr w:type="spellEnd"/>
      <w:r w:rsidR="00740823" w:rsidRPr="00740823">
        <w:rPr>
          <w:b/>
          <w:color w:val="000000"/>
          <w:sz w:val="28"/>
          <w:szCs w:val="28"/>
          <w:shd w:val="clear" w:color="auto" w:fill="FFFFFF"/>
          <w:lang w:eastAsia="ru-RU"/>
        </w:rPr>
        <w:t>_____</w:t>
      </w:r>
    </w:p>
    <w:p w:rsidR="00232725" w:rsidRDefault="00232725" w:rsidP="00644E54">
      <w:pPr>
        <w:autoSpaceDE w:val="0"/>
        <w:jc w:val="both"/>
        <w:rPr>
          <w:sz w:val="28"/>
          <w:szCs w:val="28"/>
        </w:rPr>
      </w:pPr>
      <w:r w:rsidRPr="00232725">
        <w:rPr>
          <w:color w:val="000000"/>
          <w:sz w:val="28"/>
          <w:szCs w:val="28"/>
          <w:shd w:val="clear" w:color="auto" w:fill="FFFFFF"/>
          <w:lang w:eastAsia="ru-RU"/>
        </w:rPr>
        <w:t xml:space="preserve">По результатам рассмотрения заявления </w:t>
      </w:r>
      <w:proofErr w:type="gramStart"/>
      <w:r w:rsidRPr="00232725">
        <w:rPr>
          <w:color w:val="000000"/>
          <w:sz w:val="28"/>
          <w:szCs w:val="28"/>
          <w:shd w:val="clear" w:color="auto" w:fill="FFFFFF"/>
          <w:lang w:eastAsia="ru-RU"/>
        </w:rPr>
        <w:t>от</w:t>
      </w:r>
      <w:proofErr w:type="gramEnd"/>
      <w:r w:rsidRPr="00232725">
        <w:rPr>
          <w:color w:val="000000"/>
          <w:sz w:val="28"/>
          <w:szCs w:val="28"/>
          <w:shd w:val="clear" w:color="auto" w:fill="FFFFFF"/>
          <w:lang w:eastAsia="ru-RU"/>
        </w:rPr>
        <w:t xml:space="preserve"> ________________ № ___________ (</w:t>
      </w:r>
      <w:proofErr w:type="gramStart"/>
      <w:r w:rsidRPr="00232725">
        <w:rPr>
          <w:color w:val="000000"/>
          <w:sz w:val="28"/>
          <w:szCs w:val="28"/>
          <w:shd w:val="clear" w:color="auto" w:fill="FFFFFF"/>
          <w:lang w:eastAsia="ru-RU"/>
        </w:rPr>
        <w:t>Заявитель</w:t>
      </w:r>
      <w:proofErr w:type="gramEnd"/>
      <w:r w:rsidRPr="00232725">
        <w:rPr>
          <w:color w:val="000000"/>
          <w:sz w:val="28"/>
          <w:szCs w:val="28"/>
          <w:shd w:val="clear" w:color="auto" w:fill="FFFFFF"/>
          <w:lang w:eastAsia="ru-RU"/>
        </w:rPr>
        <w:t xml:space="preserve"> ___________) и приложенных документов принято решение о заключении договора передачи жилого помещения в собственность граждан. Проект договора о передаче жилого помещения в собственность граждан (далее – Договор) прилагается.</w:t>
      </w:r>
      <w:r w:rsidRPr="00232725">
        <w:rPr>
          <w:color w:val="000000"/>
          <w:sz w:val="28"/>
          <w:szCs w:val="28"/>
          <w:lang w:eastAsia="ru-RU"/>
        </w:rPr>
        <w:br/>
      </w:r>
      <w:r w:rsidRPr="00232725">
        <w:rPr>
          <w:color w:val="000000"/>
          <w:sz w:val="28"/>
          <w:szCs w:val="28"/>
          <w:shd w:val="clear" w:color="auto" w:fill="FFFFFF"/>
          <w:lang w:eastAsia="ru-RU"/>
        </w:rPr>
        <w:t xml:space="preserve">Подлинники Договора можно получить по </w:t>
      </w:r>
      <w:proofErr w:type="spellStart"/>
      <w:r w:rsidRPr="00232725">
        <w:rPr>
          <w:color w:val="000000"/>
          <w:sz w:val="28"/>
          <w:szCs w:val="28"/>
          <w:shd w:val="clear" w:color="auto" w:fill="FFFFFF"/>
          <w:lang w:eastAsia="ru-RU"/>
        </w:rPr>
        <w:t>адресу_________</w:t>
      </w:r>
      <w:proofErr w:type="spellEnd"/>
      <w:r w:rsidRPr="00232725">
        <w:rPr>
          <w:color w:val="000000"/>
          <w:sz w:val="28"/>
          <w:szCs w:val="28"/>
          <w:shd w:val="clear" w:color="auto" w:fill="FFFFFF"/>
          <w:lang w:eastAsia="ru-RU"/>
        </w:rPr>
        <w:t>.</w:t>
      </w:r>
      <w:r w:rsidRPr="00232725">
        <w:rPr>
          <w:color w:val="000000"/>
          <w:sz w:val="28"/>
          <w:szCs w:val="28"/>
          <w:lang w:eastAsia="ru-RU"/>
        </w:rPr>
        <w:br/>
      </w:r>
      <w:r w:rsidRPr="00232725">
        <w:rPr>
          <w:color w:val="000000"/>
          <w:sz w:val="28"/>
          <w:szCs w:val="28"/>
          <w:shd w:val="clear" w:color="auto" w:fill="FFFFFF"/>
          <w:lang w:eastAsia="ru-RU"/>
        </w:rPr>
        <w:t> </w:t>
      </w:r>
      <w:r w:rsidRPr="00232725">
        <w:rPr>
          <w:color w:val="000000"/>
          <w:sz w:val="28"/>
          <w:szCs w:val="28"/>
          <w:lang w:eastAsia="ru-RU"/>
        </w:rPr>
        <w:br/>
      </w:r>
      <w:r w:rsidRPr="00232725">
        <w:rPr>
          <w:color w:val="000000"/>
          <w:sz w:val="28"/>
          <w:szCs w:val="28"/>
          <w:shd w:val="clear" w:color="auto" w:fill="FFFFFF"/>
          <w:lang w:eastAsia="ru-RU"/>
        </w:rPr>
        <w:t>Дополнительная информация:</w:t>
      </w:r>
      <w:r w:rsidRPr="00232725">
        <w:rPr>
          <w:color w:val="000000"/>
          <w:sz w:val="28"/>
          <w:szCs w:val="28"/>
          <w:lang w:eastAsia="ru-RU"/>
        </w:rPr>
        <w:br/>
      </w:r>
      <w:r w:rsidRPr="00232725">
        <w:rPr>
          <w:color w:val="000000"/>
          <w:sz w:val="28"/>
          <w:szCs w:val="28"/>
          <w:shd w:val="clear" w:color="auto" w:fill="FFFFFF"/>
          <w:lang w:eastAsia="ru-RU"/>
        </w:rPr>
        <w:t> </w:t>
      </w:r>
      <w:r w:rsidRPr="00232725">
        <w:rPr>
          <w:color w:val="000000"/>
          <w:sz w:val="28"/>
          <w:szCs w:val="28"/>
          <w:lang w:eastAsia="ru-RU"/>
        </w:rPr>
        <w:br/>
      </w:r>
      <w:r w:rsidRPr="00232725">
        <w:rPr>
          <w:color w:val="000000"/>
          <w:sz w:val="28"/>
          <w:szCs w:val="28"/>
          <w:shd w:val="clear" w:color="auto" w:fill="FFFFFF"/>
          <w:lang w:eastAsia="ru-RU"/>
        </w:rPr>
        <w:t>Должность, ФИО сотрудника,</w:t>
      </w:r>
      <w:r w:rsidRPr="00232725">
        <w:rPr>
          <w:color w:val="000000"/>
          <w:sz w:val="28"/>
          <w:szCs w:val="28"/>
          <w:lang w:eastAsia="ru-RU"/>
        </w:rPr>
        <w:br/>
      </w:r>
      <w:r w:rsidRPr="00232725">
        <w:rPr>
          <w:color w:val="000000"/>
          <w:sz w:val="28"/>
          <w:szCs w:val="28"/>
          <w:shd w:val="clear" w:color="auto" w:fill="FFFFFF"/>
          <w:lang w:eastAsia="ru-RU"/>
        </w:rPr>
        <w:t>принявшего решение</w:t>
      </w:r>
      <w:r w:rsidRPr="00232725">
        <w:rPr>
          <w:color w:val="000000"/>
          <w:sz w:val="28"/>
          <w:szCs w:val="28"/>
          <w:lang w:eastAsia="ru-RU"/>
        </w:rPr>
        <w:br/>
      </w:r>
      <w:r w:rsidRPr="00232725">
        <w:rPr>
          <w:color w:val="000000"/>
          <w:sz w:val="28"/>
          <w:szCs w:val="28"/>
          <w:shd w:val="clear" w:color="auto" w:fill="FFFFFF"/>
          <w:lang w:eastAsia="ru-RU"/>
        </w:rPr>
        <w:t>  </w:t>
      </w:r>
      <w:r w:rsidRPr="00232725">
        <w:rPr>
          <w:color w:val="000000"/>
          <w:sz w:val="28"/>
          <w:szCs w:val="28"/>
          <w:lang w:eastAsia="ru-RU"/>
        </w:rPr>
        <w:br/>
      </w:r>
      <w:r w:rsidRPr="00232725">
        <w:rPr>
          <w:color w:val="000000"/>
          <w:sz w:val="28"/>
          <w:szCs w:val="28"/>
          <w:shd w:val="clear" w:color="auto" w:fill="FFFFFF"/>
          <w:lang w:eastAsia="ru-RU"/>
        </w:rPr>
        <w:t> </w:t>
      </w:r>
      <w:r w:rsidRPr="00232725">
        <w:rPr>
          <w:color w:val="000000"/>
          <w:sz w:val="28"/>
          <w:szCs w:val="28"/>
          <w:lang w:eastAsia="ru-RU"/>
        </w:rPr>
        <w:br/>
      </w:r>
      <w:r w:rsidRPr="00232725">
        <w:rPr>
          <w:color w:val="000000"/>
          <w:sz w:val="28"/>
          <w:szCs w:val="28"/>
          <w:shd w:val="clear" w:color="auto" w:fill="FFFFFF"/>
          <w:lang w:eastAsia="ru-RU"/>
        </w:rPr>
        <w:t> </w:t>
      </w:r>
      <w:r w:rsidRPr="00232725">
        <w:rPr>
          <w:color w:val="000000"/>
          <w:sz w:val="28"/>
          <w:szCs w:val="28"/>
          <w:lang w:eastAsia="ru-RU"/>
        </w:rPr>
        <w:br/>
      </w:r>
      <w:r w:rsidRPr="00232725">
        <w:rPr>
          <w:color w:val="000000"/>
          <w:sz w:val="28"/>
          <w:szCs w:val="28"/>
          <w:shd w:val="clear" w:color="auto" w:fill="FFFFFF"/>
          <w:lang w:eastAsia="ru-RU"/>
        </w:rPr>
        <w:t>Подпись/</w:t>
      </w:r>
      <w:r w:rsidRPr="00232725">
        <w:rPr>
          <w:color w:val="000000"/>
          <w:sz w:val="28"/>
          <w:szCs w:val="28"/>
          <w:lang w:eastAsia="ru-RU"/>
        </w:rPr>
        <w:br/>
      </w:r>
      <w:r w:rsidRPr="00232725">
        <w:rPr>
          <w:color w:val="000000"/>
          <w:sz w:val="28"/>
          <w:szCs w:val="28"/>
          <w:shd w:val="clear" w:color="auto" w:fill="FFFFFF"/>
          <w:lang w:eastAsia="ru-RU"/>
        </w:rPr>
        <w:t>Сведения об электронной подписи</w:t>
      </w:r>
      <w:r w:rsidRPr="00232725">
        <w:rPr>
          <w:color w:val="000000"/>
          <w:sz w:val="28"/>
          <w:szCs w:val="28"/>
          <w:lang w:eastAsia="ru-RU"/>
        </w:rPr>
        <w:br/>
      </w:r>
      <w:r w:rsidRPr="00232725">
        <w:rPr>
          <w:color w:val="000000"/>
          <w:sz w:val="28"/>
          <w:szCs w:val="28"/>
          <w:shd w:val="clear" w:color="auto" w:fill="FFFFFF"/>
          <w:lang w:eastAsia="ru-RU"/>
        </w:rPr>
        <w:t> </w:t>
      </w:r>
      <w:r w:rsidRPr="00232725">
        <w:rPr>
          <w:color w:val="000000"/>
          <w:sz w:val="28"/>
          <w:szCs w:val="28"/>
          <w:lang w:eastAsia="ru-RU"/>
        </w:rPr>
        <w:br/>
      </w:r>
    </w:p>
    <w:p w:rsidR="00232725" w:rsidRDefault="00232725" w:rsidP="00644E54">
      <w:pPr>
        <w:autoSpaceDE w:val="0"/>
        <w:jc w:val="both"/>
        <w:rPr>
          <w:sz w:val="28"/>
          <w:szCs w:val="28"/>
        </w:rPr>
      </w:pPr>
    </w:p>
    <w:p w:rsidR="00232725" w:rsidRDefault="00232725" w:rsidP="00644E54">
      <w:pPr>
        <w:autoSpaceDE w:val="0"/>
        <w:jc w:val="both"/>
        <w:rPr>
          <w:sz w:val="28"/>
          <w:szCs w:val="28"/>
        </w:rPr>
      </w:pPr>
    </w:p>
    <w:p w:rsidR="00232725" w:rsidRDefault="00232725" w:rsidP="00644E54">
      <w:pPr>
        <w:autoSpaceDE w:val="0"/>
        <w:jc w:val="both"/>
        <w:rPr>
          <w:sz w:val="28"/>
          <w:szCs w:val="28"/>
        </w:rPr>
      </w:pPr>
    </w:p>
    <w:p w:rsidR="00232725" w:rsidRDefault="00232725" w:rsidP="00644E54">
      <w:pPr>
        <w:autoSpaceDE w:val="0"/>
        <w:jc w:val="both"/>
        <w:rPr>
          <w:sz w:val="28"/>
          <w:szCs w:val="28"/>
        </w:rPr>
      </w:pPr>
    </w:p>
    <w:p w:rsidR="00232725" w:rsidRDefault="00232725" w:rsidP="00644E54">
      <w:pPr>
        <w:autoSpaceDE w:val="0"/>
        <w:jc w:val="both"/>
        <w:rPr>
          <w:sz w:val="28"/>
          <w:szCs w:val="28"/>
        </w:rPr>
      </w:pPr>
    </w:p>
    <w:p w:rsidR="00232725" w:rsidRDefault="00232725" w:rsidP="00644E54">
      <w:pPr>
        <w:autoSpaceDE w:val="0"/>
        <w:jc w:val="both"/>
        <w:rPr>
          <w:sz w:val="28"/>
          <w:szCs w:val="28"/>
        </w:rPr>
      </w:pPr>
    </w:p>
    <w:p w:rsidR="00232725" w:rsidRDefault="00232725" w:rsidP="00644E54">
      <w:pPr>
        <w:autoSpaceDE w:val="0"/>
        <w:jc w:val="both"/>
        <w:rPr>
          <w:sz w:val="28"/>
          <w:szCs w:val="28"/>
        </w:rPr>
      </w:pPr>
    </w:p>
    <w:p w:rsidR="00740823" w:rsidRDefault="00740823" w:rsidP="00644E54">
      <w:pPr>
        <w:autoSpaceDE w:val="0"/>
        <w:jc w:val="both"/>
        <w:rPr>
          <w:sz w:val="28"/>
          <w:szCs w:val="28"/>
        </w:rPr>
      </w:pPr>
    </w:p>
    <w:p w:rsidR="00740823" w:rsidRDefault="00740823" w:rsidP="00644E54">
      <w:pPr>
        <w:autoSpaceDE w:val="0"/>
        <w:jc w:val="both"/>
        <w:rPr>
          <w:sz w:val="28"/>
          <w:szCs w:val="28"/>
        </w:rPr>
      </w:pPr>
    </w:p>
    <w:p w:rsidR="00740823" w:rsidRDefault="00740823" w:rsidP="00644E54">
      <w:pPr>
        <w:autoSpaceDE w:val="0"/>
        <w:jc w:val="both"/>
        <w:rPr>
          <w:sz w:val="28"/>
          <w:szCs w:val="28"/>
        </w:rPr>
      </w:pPr>
    </w:p>
    <w:p w:rsidR="00740823" w:rsidRDefault="00740823" w:rsidP="00644E54">
      <w:pPr>
        <w:autoSpaceDE w:val="0"/>
        <w:jc w:val="both"/>
        <w:rPr>
          <w:sz w:val="28"/>
          <w:szCs w:val="28"/>
        </w:rPr>
      </w:pPr>
    </w:p>
    <w:p w:rsidR="00740823" w:rsidRDefault="00740823" w:rsidP="00644E54">
      <w:pPr>
        <w:autoSpaceDE w:val="0"/>
        <w:jc w:val="both"/>
        <w:rPr>
          <w:sz w:val="28"/>
          <w:szCs w:val="28"/>
        </w:rPr>
      </w:pPr>
    </w:p>
    <w:p w:rsidR="00740823" w:rsidRDefault="00740823" w:rsidP="00644E54">
      <w:pPr>
        <w:autoSpaceDE w:val="0"/>
        <w:jc w:val="both"/>
        <w:rPr>
          <w:sz w:val="28"/>
          <w:szCs w:val="28"/>
        </w:rPr>
      </w:pPr>
    </w:p>
    <w:p w:rsidR="00232725" w:rsidRPr="00F16862" w:rsidRDefault="00232725" w:rsidP="00232725">
      <w:pPr>
        <w:autoSpaceDE w:val="0"/>
        <w:ind w:left="708" w:firstLine="708"/>
        <w:jc w:val="right"/>
        <w:rPr>
          <w:sz w:val="18"/>
          <w:szCs w:val="18"/>
        </w:rPr>
      </w:pPr>
      <w:r>
        <w:rPr>
          <w:sz w:val="18"/>
          <w:szCs w:val="18"/>
        </w:rPr>
        <w:t>Приложение 4</w:t>
      </w:r>
      <w:r w:rsidRPr="00F16862">
        <w:rPr>
          <w:sz w:val="18"/>
          <w:szCs w:val="18"/>
        </w:rPr>
        <w:t xml:space="preserve"> </w:t>
      </w:r>
    </w:p>
    <w:p w:rsidR="00232725" w:rsidRPr="00F16862" w:rsidRDefault="00232725" w:rsidP="00232725">
      <w:pPr>
        <w:autoSpaceDE w:val="0"/>
        <w:ind w:left="708" w:firstLine="708"/>
        <w:jc w:val="right"/>
        <w:rPr>
          <w:sz w:val="18"/>
          <w:szCs w:val="18"/>
        </w:rPr>
      </w:pPr>
      <w:r w:rsidRPr="00F16862">
        <w:rPr>
          <w:sz w:val="18"/>
          <w:szCs w:val="18"/>
        </w:rPr>
        <w:t xml:space="preserve">к Административному регламенту </w:t>
      </w:r>
    </w:p>
    <w:p w:rsidR="00232725" w:rsidRPr="00F16862" w:rsidRDefault="00232725" w:rsidP="00232725">
      <w:pPr>
        <w:autoSpaceDE w:val="0"/>
        <w:ind w:left="708" w:firstLine="708"/>
        <w:jc w:val="right"/>
        <w:rPr>
          <w:sz w:val="18"/>
          <w:szCs w:val="18"/>
        </w:rPr>
      </w:pPr>
      <w:r>
        <w:rPr>
          <w:sz w:val="18"/>
          <w:szCs w:val="18"/>
        </w:rPr>
        <w:t xml:space="preserve">предоставления </w:t>
      </w:r>
      <w:proofErr w:type="gramStart"/>
      <w:r>
        <w:rPr>
          <w:sz w:val="18"/>
          <w:szCs w:val="18"/>
        </w:rPr>
        <w:t>муниципальной</w:t>
      </w:r>
      <w:proofErr w:type="gramEnd"/>
      <w:r w:rsidRPr="00F16862">
        <w:rPr>
          <w:sz w:val="18"/>
          <w:szCs w:val="18"/>
        </w:rPr>
        <w:t xml:space="preserve"> </w:t>
      </w:r>
    </w:p>
    <w:p w:rsidR="00232725" w:rsidRPr="00F16862" w:rsidRDefault="00232725" w:rsidP="00232725">
      <w:pPr>
        <w:autoSpaceDE w:val="0"/>
        <w:ind w:left="708" w:firstLine="708"/>
        <w:jc w:val="right"/>
        <w:rPr>
          <w:sz w:val="18"/>
          <w:szCs w:val="18"/>
        </w:rPr>
      </w:pPr>
      <w:r w:rsidRPr="00F16862">
        <w:rPr>
          <w:sz w:val="18"/>
          <w:szCs w:val="18"/>
        </w:rPr>
        <w:t xml:space="preserve">услуги «Передача в собственность </w:t>
      </w:r>
    </w:p>
    <w:p w:rsidR="00232725" w:rsidRPr="00F16862" w:rsidRDefault="00232725" w:rsidP="00232725">
      <w:pPr>
        <w:autoSpaceDE w:val="0"/>
        <w:ind w:left="708" w:firstLine="708"/>
        <w:jc w:val="right"/>
        <w:rPr>
          <w:sz w:val="18"/>
          <w:szCs w:val="18"/>
        </w:rPr>
      </w:pPr>
      <w:r w:rsidRPr="00F16862">
        <w:rPr>
          <w:sz w:val="18"/>
          <w:szCs w:val="18"/>
        </w:rPr>
        <w:t>граждан, занимаемых ими жилых</w:t>
      </w:r>
    </w:p>
    <w:p w:rsidR="00232725" w:rsidRPr="00F16862" w:rsidRDefault="00232725" w:rsidP="00232725">
      <w:pPr>
        <w:autoSpaceDE w:val="0"/>
        <w:ind w:left="708" w:firstLine="708"/>
        <w:jc w:val="right"/>
        <w:rPr>
          <w:sz w:val="18"/>
          <w:szCs w:val="18"/>
        </w:rPr>
      </w:pPr>
      <w:r w:rsidRPr="00F16862">
        <w:rPr>
          <w:sz w:val="18"/>
          <w:szCs w:val="18"/>
        </w:rPr>
        <w:t xml:space="preserve"> помещений жилищного фонда</w:t>
      </w:r>
    </w:p>
    <w:p w:rsidR="00232725" w:rsidRDefault="00232725" w:rsidP="00232725">
      <w:pPr>
        <w:autoSpaceDE w:val="0"/>
        <w:jc w:val="both"/>
        <w:rPr>
          <w:sz w:val="18"/>
          <w:szCs w:val="18"/>
        </w:rPr>
      </w:pPr>
      <w:r>
        <w:rPr>
          <w:sz w:val="18"/>
          <w:szCs w:val="18"/>
        </w:rPr>
        <w:t xml:space="preserve">                                                                                                                                                               </w:t>
      </w:r>
      <w:r w:rsidRPr="00F16862">
        <w:rPr>
          <w:sz w:val="18"/>
          <w:szCs w:val="18"/>
        </w:rPr>
        <w:t xml:space="preserve"> (приватизация жилищного фонда)»</w:t>
      </w:r>
    </w:p>
    <w:p w:rsidR="00232725" w:rsidRDefault="00232725" w:rsidP="00232725">
      <w:pPr>
        <w:autoSpaceDE w:val="0"/>
        <w:jc w:val="both"/>
        <w:rPr>
          <w:sz w:val="18"/>
          <w:szCs w:val="18"/>
        </w:rPr>
      </w:pPr>
    </w:p>
    <w:p w:rsidR="00740823" w:rsidRDefault="00740823" w:rsidP="00740823">
      <w:pPr>
        <w:autoSpaceDE w:val="0"/>
        <w:jc w:val="right"/>
        <w:rPr>
          <w:color w:val="000000"/>
          <w:sz w:val="28"/>
          <w:szCs w:val="28"/>
          <w:shd w:val="clear" w:color="auto" w:fill="FFFFFF"/>
          <w:lang w:eastAsia="ru-RU"/>
        </w:rPr>
      </w:pPr>
      <w:r w:rsidRPr="00740823">
        <w:rPr>
          <w:b/>
          <w:bCs/>
          <w:color w:val="000000"/>
          <w:sz w:val="28"/>
          <w:szCs w:val="28"/>
          <w:shd w:val="clear" w:color="auto" w:fill="FFFFFF"/>
          <w:lang w:eastAsia="ru-RU"/>
        </w:rPr>
        <w:t>Форма решения об отказе </w:t>
      </w:r>
      <w:r w:rsidRPr="00740823">
        <w:rPr>
          <w:b/>
          <w:color w:val="000000"/>
          <w:sz w:val="28"/>
          <w:szCs w:val="28"/>
          <w:shd w:val="clear" w:color="auto" w:fill="FFFFFF"/>
          <w:lang w:eastAsia="ru-RU"/>
        </w:rPr>
        <w:t>в приватизации жилого помещения</w:t>
      </w:r>
      <w:r w:rsidRPr="00740823">
        <w:rPr>
          <w:b/>
          <w:color w:val="000000"/>
          <w:sz w:val="28"/>
          <w:szCs w:val="28"/>
          <w:lang w:eastAsia="ru-RU"/>
        </w:rPr>
        <w:br/>
      </w:r>
      <w:r w:rsidRPr="00740823">
        <w:rPr>
          <w:color w:val="000000"/>
          <w:sz w:val="28"/>
          <w:szCs w:val="28"/>
          <w:shd w:val="clear" w:color="auto" w:fill="FFFFFF"/>
          <w:lang w:eastAsia="ru-RU"/>
        </w:rPr>
        <w:t>_________________________________________________________________</w:t>
      </w:r>
      <w:r w:rsidRPr="00740823">
        <w:rPr>
          <w:color w:val="000000"/>
          <w:sz w:val="28"/>
          <w:szCs w:val="28"/>
          <w:lang w:eastAsia="ru-RU"/>
        </w:rPr>
        <w:br/>
      </w:r>
      <w:r w:rsidRPr="00740823">
        <w:rPr>
          <w:color w:val="000000"/>
          <w:sz w:val="28"/>
          <w:szCs w:val="28"/>
          <w:shd w:val="clear" w:color="auto" w:fill="FFFFFF"/>
          <w:lang w:eastAsia="ru-RU"/>
        </w:rPr>
        <w:t>(наименование уполномоченного органа местного самоуправления)</w:t>
      </w:r>
      <w:r w:rsidRPr="00740823">
        <w:rPr>
          <w:color w:val="000000"/>
          <w:sz w:val="28"/>
          <w:szCs w:val="28"/>
          <w:lang w:eastAsia="ru-RU"/>
        </w:rPr>
        <w:br/>
      </w:r>
      <w:r w:rsidRPr="00740823">
        <w:rPr>
          <w:color w:val="000000"/>
          <w:sz w:val="28"/>
          <w:szCs w:val="28"/>
          <w:shd w:val="clear" w:color="auto" w:fill="FFFFFF"/>
          <w:lang w:eastAsia="ru-RU"/>
        </w:rPr>
        <w:t> </w:t>
      </w:r>
      <w:r w:rsidRPr="00740823">
        <w:rPr>
          <w:color w:val="000000"/>
          <w:sz w:val="28"/>
          <w:szCs w:val="28"/>
          <w:lang w:eastAsia="ru-RU"/>
        </w:rPr>
        <w:br/>
      </w:r>
      <w:r w:rsidRPr="00740823">
        <w:rPr>
          <w:color w:val="000000"/>
          <w:sz w:val="28"/>
          <w:szCs w:val="28"/>
          <w:shd w:val="clear" w:color="auto" w:fill="FFFFFF"/>
          <w:lang w:eastAsia="ru-RU"/>
        </w:rPr>
        <w:t>Кому:______________________</w:t>
      </w:r>
      <w:r w:rsidRPr="00740823">
        <w:rPr>
          <w:color w:val="000000"/>
          <w:sz w:val="28"/>
          <w:szCs w:val="28"/>
          <w:lang w:eastAsia="ru-RU"/>
        </w:rPr>
        <w:br/>
      </w:r>
      <w:r w:rsidRPr="00740823">
        <w:rPr>
          <w:color w:val="000000"/>
          <w:sz w:val="28"/>
          <w:szCs w:val="28"/>
          <w:shd w:val="clear" w:color="auto" w:fill="FFFFFF"/>
          <w:lang w:eastAsia="ru-RU"/>
        </w:rPr>
        <w:t>Контактные данные:______________</w:t>
      </w:r>
      <w:r w:rsidRPr="00740823">
        <w:rPr>
          <w:color w:val="000000"/>
          <w:sz w:val="28"/>
          <w:szCs w:val="28"/>
          <w:lang w:eastAsia="ru-RU"/>
        </w:rPr>
        <w:br/>
      </w:r>
    </w:p>
    <w:p w:rsidR="00740823" w:rsidRDefault="00740823" w:rsidP="00740823">
      <w:pPr>
        <w:autoSpaceDE w:val="0"/>
        <w:jc w:val="center"/>
        <w:rPr>
          <w:color w:val="000000"/>
          <w:sz w:val="28"/>
          <w:szCs w:val="28"/>
          <w:shd w:val="clear" w:color="auto" w:fill="FFFFFF"/>
          <w:lang w:eastAsia="ru-RU"/>
        </w:rPr>
      </w:pPr>
      <w:r w:rsidRPr="00740823">
        <w:rPr>
          <w:color w:val="000000"/>
          <w:sz w:val="28"/>
          <w:szCs w:val="28"/>
          <w:shd w:val="clear" w:color="auto" w:fill="FFFFFF"/>
          <w:lang w:eastAsia="ru-RU"/>
        </w:rPr>
        <w:t>РЕШЕНИЕ</w:t>
      </w:r>
      <w:r w:rsidRPr="00740823">
        <w:rPr>
          <w:color w:val="000000"/>
          <w:sz w:val="28"/>
          <w:szCs w:val="28"/>
          <w:lang w:eastAsia="ru-RU"/>
        </w:rPr>
        <w:br/>
      </w:r>
      <w:r w:rsidRPr="00740823">
        <w:rPr>
          <w:b/>
          <w:bCs/>
          <w:color w:val="000000"/>
          <w:sz w:val="28"/>
          <w:szCs w:val="28"/>
          <w:shd w:val="clear" w:color="auto" w:fill="FFFFFF"/>
          <w:lang w:eastAsia="ru-RU"/>
        </w:rPr>
        <w:t>об отказе в приватизации жилого помещения</w:t>
      </w:r>
      <w:r w:rsidRPr="00740823">
        <w:rPr>
          <w:color w:val="000000"/>
          <w:sz w:val="28"/>
          <w:szCs w:val="28"/>
          <w:lang w:eastAsia="ru-RU"/>
        </w:rPr>
        <w:br/>
      </w:r>
      <w:proofErr w:type="spellStart"/>
      <w:proofErr w:type="gramStart"/>
      <w:r w:rsidRPr="00740823">
        <w:rPr>
          <w:color w:val="000000"/>
          <w:sz w:val="28"/>
          <w:szCs w:val="28"/>
          <w:shd w:val="clear" w:color="auto" w:fill="FFFFFF"/>
          <w:lang w:eastAsia="ru-RU"/>
        </w:rPr>
        <w:t>от</w:t>
      </w:r>
      <w:proofErr w:type="gramEnd"/>
      <w:r>
        <w:rPr>
          <w:color w:val="000000"/>
          <w:sz w:val="28"/>
          <w:szCs w:val="28"/>
          <w:shd w:val="clear" w:color="auto" w:fill="FFFFFF"/>
          <w:lang w:eastAsia="ru-RU"/>
        </w:rPr>
        <w:t>_____________</w:t>
      </w:r>
      <w:r w:rsidRPr="00740823">
        <w:rPr>
          <w:color w:val="000000"/>
          <w:sz w:val="28"/>
          <w:szCs w:val="28"/>
          <w:shd w:val="clear" w:color="auto" w:fill="FFFFFF"/>
          <w:lang w:eastAsia="ru-RU"/>
        </w:rPr>
        <w:t>№</w:t>
      </w:r>
      <w:proofErr w:type="spellEnd"/>
      <w:r>
        <w:rPr>
          <w:color w:val="000000"/>
          <w:sz w:val="28"/>
          <w:szCs w:val="28"/>
          <w:shd w:val="clear" w:color="auto" w:fill="FFFFFF"/>
          <w:lang w:eastAsia="ru-RU"/>
        </w:rPr>
        <w:t>_______</w:t>
      </w:r>
    </w:p>
    <w:p w:rsidR="00232725" w:rsidRPr="00740823" w:rsidRDefault="00740823" w:rsidP="00740823">
      <w:pPr>
        <w:autoSpaceDE w:val="0"/>
        <w:rPr>
          <w:sz w:val="28"/>
          <w:szCs w:val="28"/>
        </w:rPr>
      </w:pPr>
      <w:r w:rsidRPr="00740823">
        <w:rPr>
          <w:color w:val="000000"/>
          <w:sz w:val="28"/>
          <w:szCs w:val="28"/>
          <w:shd w:val="clear" w:color="auto" w:fill="FFFFFF"/>
          <w:lang w:eastAsia="ru-RU"/>
        </w:rPr>
        <w:t> По результатам рассмотрения заявления от ________ № ___________</w:t>
      </w:r>
      <w:r w:rsidRPr="00740823">
        <w:rPr>
          <w:color w:val="000000"/>
          <w:sz w:val="28"/>
          <w:szCs w:val="28"/>
          <w:lang w:eastAsia="ru-RU"/>
        </w:rPr>
        <w:br/>
      </w:r>
      <w:r w:rsidRPr="00740823">
        <w:rPr>
          <w:color w:val="000000"/>
          <w:sz w:val="28"/>
          <w:szCs w:val="28"/>
          <w:shd w:val="clear" w:color="auto" w:fill="FFFFFF"/>
          <w:lang w:eastAsia="ru-RU"/>
        </w:rPr>
        <w:t>и приложенных документов принято решение об отказе в предоставлении услуги по следующим основаниям: ____________________________________.</w:t>
      </w:r>
      <w:r w:rsidRPr="00740823">
        <w:rPr>
          <w:color w:val="000000"/>
          <w:sz w:val="28"/>
          <w:szCs w:val="28"/>
          <w:lang w:eastAsia="ru-RU"/>
        </w:rPr>
        <w:br/>
      </w:r>
      <w:r w:rsidRPr="00740823">
        <w:rPr>
          <w:color w:val="000000"/>
          <w:sz w:val="28"/>
          <w:szCs w:val="28"/>
          <w:shd w:val="clear" w:color="auto" w:fill="FFFFFF"/>
          <w:lang w:eastAsia="ru-RU"/>
        </w:rPr>
        <w:t>Разъяснения причин отказа: _______________________________.</w:t>
      </w:r>
      <w:r w:rsidRPr="00740823">
        <w:rPr>
          <w:color w:val="000000"/>
          <w:sz w:val="28"/>
          <w:szCs w:val="28"/>
          <w:lang w:eastAsia="ru-RU"/>
        </w:rPr>
        <w:br/>
      </w:r>
      <w:r w:rsidRPr="00740823">
        <w:rPr>
          <w:color w:val="000000"/>
          <w:sz w:val="28"/>
          <w:szCs w:val="28"/>
          <w:shd w:val="clear" w:color="auto" w:fill="FFFFFF"/>
          <w:lang w:eastAsia="ru-RU"/>
        </w:rPr>
        <w:t>Дополнительная информация: _________________________________.</w:t>
      </w:r>
      <w:r w:rsidRPr="00740823">
        <w:rPr>
          <w:color w:val="000000"/>
          <w:sz w:val="28"/>
          <w:szCs w:val="28"/>
          <w:lang w:eastAsia="ru-RU"/>
        </w:rPr>
        <w:br/>
      </w:r>
      <w:r w:rsidRPr="00740823">
        <w:rPr>
          <w:color w:val="000000"/>
          <w:sz w:val="28"/>
          <w:szCs w:val="28"/>
          <w:shd w:val="clear" w:color="auto" w:fill="FFFFFF"/>
          <w:lang w:eastAsia="ru-RU"/>
        </w:rPr>
        <w:t> </w:t>
      </w:r>
      <w:r w:rsidRPr="00740823">
        <w:rPr>
          <w:color w:val="000000"/>
          <w:sz w:val="28"/>
          <w:szCs w:val="28"/>
          <w:lang w:eastAsia="ru-RU"/>
        </w:rPr>
        <w:br/>
      </w:r>
      <w:r w:rsidRPr="00740823">
        <w:rPr>
          <w:color w:val="000000"/>
          <w:sz w:val="28"/>
          <w:szCs w:val="28"/>
          <w:shd w:val="clear" w:color="auto" w:fill="FFFFFF"/>
          <w:lang w:eastAsia="ru-RU"/>
        </w:rPr>
        <w:t>Вы вправе повторно обратиться в уполномоченный орган с заявлением после устранения указанных нарушений.</w:t>
      </w:r>
      <w:r w:rsidRPr="00740823">
        <w:rPr>
          <w:color w:val="000000"/>
          <w:sz w:val="28"/>
          <w:szCs w:val="28"/>
          <w:lang w:eastAsia="ru-RU"/>
        </w:rPr>
        <w:br/>
      </w:r>
      <w:r w:rsidRPr="00740823">
        <w:rPr>
          <w:color w:val="000000"/>
          <w:sz w:val="28"/>
          <w:szCs w:val="28"/>
          <w:shd w:val="clear" w:color="auto" w:fill="FFFFFF"/>
          <w:lang w:eastAsia="ru-RU"/>
        </w:rPr>
        <w:t>Данный отказ может быть обжалован в досудебном порядке путем направления жалобы в уполномоченный орган, а также в судебном порядке.</w:t>
      </w:r>
      <w:r w:rsidRPr="00740823">
        <w:rPr>
          <w:color w:val="000000"/>
          <w:sz w:val="28"/>
          <w:szCs w:val="28"/>
          <w:lang w:eastAsia="ru-RU"/>
        </w:rPr>
        <w:br/>
      </w:r>
      <w:r w:rsidRPr="00740823">
        <w:rPr>
          <w:color w:val="000000"/>
          <w:sz w:val="28"/>
          <w:szCs w:val="28"/>
          <w:shd w:val="clear" w:color="auto" w:fill="FFFFFF"/>
          <w:lang w:eastAsia="ru-RU"/>
        </w:rPr>
        <w:t> </w:t>
      </w:r>
      <w:r w:rsidRPr="00740823">
        <w:rPr>
          <w:color w:val="000000"/>
          <w:sz w:val="28"/>
          <w:szCs w:val="28"/>
          <w:lang w:eastAsia="ru-RU"/>
        </w:rPr>
        <w:br/>
      </w:r>
      <w:r w:rsidRPr="00740823">
        <w:rPr>
          <w:color w:val="000000"/>
          <w:sz w:val="28"/>
          <w:szCs w:val="28"/>
          <w:shd w:val="clear" w:color="auto" w:fill="FFFFFF"/>
          <w:lang w:eastAsia="ru-RU"/>
        </w:rPr>
        <w:t>Должность, ФИО сотрудника, принявшего решение</w:t>
      </w:r>
      <w:r w:rsidRPr="00740823">
        <w:rPr>
          <w:color w:val="000000"/>
          <w:sz w:val="28"/>
          <w:szCs w:val="28"/>
          <w:lang w:eastAsia="ru-RU"/>
        </w:rPr>
        <w:br/>
      </w:r>
      <w:r w:rsidRPr="00740823">
        <w:rPr>
          <w:color w:val="000000"/>
          <w:sz w:val="28"/>
          <w:szCs w:val="28"/>
          <w:shd w:val="clear" w:color="auto" w:fill="FFFFFF"/>
          <w:lang w:eastAsia="ru-RU"/>
        </w:rPr>
        <w:t> </w:t>
      </w:r>
      <w:r w:rsidRPr="00740823">
        <w:rPr>
          <w:color w:val="000000"/>
          <w:sz w:val="28"/>
          <w:szCs w:val="28"/>
          <w:lang w:eastAsia="ru-RU"/>
        </w:rPr>
        <w:br/>
      </w:r>
      <w:r w:rsidRPr="00740823">
        <w:rPr>
          <w:color w:val="000000"/>
          <w:sz w:val="28"/>
          <w:szCs w:val="28"/>
          <w:shd w:val="clear" w:color="auto" w:fill="FFFFFF"/>
          <w:lang w:eastAsia="ru-RU"/>
        </w:rPr>
        <w:t> </w:t>
      </w:r>
      <w:r w:rsidRPr="00740823">
        <w:rPr>
          <w:color w:val="000000"/>
          <w:sz w:val="28"/>
          <w:szCs w:val="28"/>
          <w:lang w:eastAsia="ru-RU"/>
        </w:rPr>
        <w:br/>
      </w:r>
      <w:r w:rsidRPr="00740823">
        <w:rPr>
          <w:color w:val="000000"/>
          <w:sz w:val="28"/>
          <w:szCs w:val="28"/>
          <w:shd w:val="clear" w:color="auto" w:fill="FFFFFF"/>
          <w:lang w:eastAsia="ru-RU"/>
        </w:rPr>
        <w:t>Подпись/</w:t>
      </w:r>
      <w:r w:rsidRPr="00740823">
        <w:rPr>
          <w:color w:val="000000"/>
          <w:sz w:val="28"/>
          <w:szCs w:val="28"/>
          <w:lang w:eastAsia="ru-RU"/>
        </w:rPr>
        <w:br/>
      </w:r>
      <w:r w:rsidRPr="00740823">
        <w:rPr>
          <w:color w:val="000000"/>
          <w:sz w:val="28"/>
          <w:szCs w:val="28"/>
          <w:shd w:val="clear" w:color="auto" w:fill="FFFFFF"/>
          <w:lang w:eastAsia="ru-RU"/>
        </w:rPr>
        <w:t>Сведения об электронной подписи</w:t>
      </w:r>
      <w:r w:rsidRPr="00740823">
        <w:rPr>
          <w:color w:val="000000"/>
          <w:sz w:val="28"/>
          <w:szCs w:val="28"/>
          <w:lang w:eastAsia="ru-RU"/>
        </w:rPr>
        <w:br/>
      </w:r>
      <w:r w:rsidRPr="00740823">
        <w:rPr>
          <w:color w:val="000000"/>
          <w:sz w:val="28"/>
          <w:szCs w:val="28"/>
          <w:shd w:val="clear" w:color="auto" w:fill="FFFFFF"/>
          <w:lang w:eastAsia="ru-RU"/>
        </w:rPr>
        <w:t> </w:t>
      </w:r>
      <w:r w:rsidRPr="00740823">
        <w:rPr>
          <w:color w:val="000000"/>
          <w:sz w:val="28"/>
          <w:szCs w:val="28"/>
          <w:lang w:eastAsia="ru-RU"/>
        </w:rPr>
        <w:br/>
      </w:r>
    </w:p>
    <w:sectPr w:rsidR="00232725" w:rsidRPr="00740823" w:rsidSect="00233416">
      <w:pgSz w:w="11906" w:h="16838"/>
      <w:pgMar w:top="426" w:right="567" w:bottom="1134" w:left="1418" w:header="0" w:footer="0" w:gutter="0"/>
      <w:cols w:space="720"/>
      <w:formProt w:val="0"/>
      <w:titlePg/>
      <w:docGrid w:linePitch="272"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A51" w:rsidRDefault="00FC7A51" w:rsidP="00B0603E">
      <w:r>
        <w:separator/>
      </w:r>
    </w:p>
  </w:endnote>
  <w:endnote w:type="continuationSeparator" w:id="0">
    <w:p w:rsidR="00FC7A51" w:rsidRDefault="00FC7A51" w:rsidP="00B060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ont187">
    <w:altName w:val="MS Mincho"/>
    <w:charset w:val="80"/>
    <w:family w:val="auto"/>
    <w:pitch w:val="variable"/>
    <w:sig w:usb0="00000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A51" w:rsidRDefault="00FC7A51" w:rsidP="00B0603E">
      <w:r>
        <w:separator/>
      </w:r>
    </w:p>
  </w:footnote>
  <w:footnote w:type="continuationSeparator" w:id="0">
    <w:p w:rsidR="00FC7A51" w:rsidRDefault="00FC7A51" w:rsidP="00B060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2"/>
    <w:lvl w:ilvl="0">
      <w:start w:val="10"/>
      <w:numFmt w:val="decimal"/>
      <w:lvlText w:val="%1."/>
      <w:lvlJc w:val="left"/>
      <w:pPr>
        <w:tabs>
          <w:tab w:val="num" w:pos="927"/>
        </w:tabs>
        <w:ind w:left="927"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1800"/>
        </w:tabs>
        <w:ind w:left="1800" w:hanging="360"/>
      </w:pPr>
    </w:lvl>
    <w:lvl w:ilvl="3">
      <w:start w:val="1"/>
      <w:numFmt w:val="decimal"/>
      <w:lvlText w:val="%1.%2.%3.%4."/>
      <w:lvlJc w:val="left"/>
      <w:pPr>
        <w:tabs>
          <w:tab w:val="num" w:pos="2160"/>
        </w:tabs>
        <w:ind w:left="2160" w:hanging="360"/>
      </w:pPr>
    </w:lvl>
    <w:lvl w:ilvl="4">
      <w:start w:val="1"/>
      <w:numFmt w:val="decimal"/>
      <w:lvlText w:val="%1.%2.%3.%4.%5."/>
      <w:lvlJc w:val="left"/>
      <w:pPr>
        <w:tabs>
          <w:tab w:val="num" w:pos="2520"/>
        </w:tabs>
        <w:ind w:left="2520" w:hanging="360"/>
      </w:pPr>
    </w:lvl>
    <w:lvl w:ilvl="5">
      <w:start w:val="1"/>
      <w:numFmt w:val="decimal"/>
      <w:lvlText w:val="%1.%2.%3.%4.%5.%6."/>
      <w:lvlJc w:val="left"/>
      <w:pPr>
        <w:tabs>
          <w:tab w:val="num" w:pos="2880"/>
        </w:tabs>
        <w:ind w:left="2880" w:hanging="360"/>
      </w:pPr>
    </w:lvl>
    <w:lvl w:ilvl="6">
      <w:start w:val="1"/>
      <w:numFmt w:val="decimal"/>
      <w:lvlText w:val="%1.%2.%3.%4.%5.%6.%7."/>
      <w:lvlJc w:val="left"/>
      <w:pPr>
        <w:tabs>
          <w:tab w:val="num" w:pos="3240"/>
        </w:tabs>
        <w:ind w:left="3240" w:hanging="360"/>
      </w:pPr>
    </w:lvl>
    <w:lvl w:ilvl="7">
      <w:start w:val="1"/>
      <w:numFmt w:val="decimal"/>
      <w:lvlText w:val="%1.%2.%3.%4.%5.%6.%7.%8."/>
      <w:lvlJc w:val="left"/>
      <w:pPr>
        <w:tabs>
          <w:tab w:val="num" w:pos="3600"/>
        </w:tabs>
        <w:ind w:left="3600" w:hanging="360"/>
      </w:pPr>
    </w:lvl>
    <w:lvl w:ilvl="8">
      <w:start w:val="1"/>
      <w:numFmt w:val="decimal"/>
      <w:lvlText w:val="%1.%2.%3.%4.%5.%6.%7.%8.%9."/>
      <w:lvlJc w:val="left"/>
      <w:pPr>
        <w:tabs>
          <w:tab w:val="num" w:pos="3960"/>
        </w:tabs>
        <w:ind w:left="3960" w:hanging="360"/>
      </w:pPr>
    </w:lvl>
  </w:abstractNum>
  <w:abstractNum w:abstractNumId="1">
    <w:nsid w:val="00000004"/>
    <w:multiLevelType w:val="multilevel"/>
    <w:tmpl w:val="00000004"/>
    <w:name w:val="WW8Num3"/>
    <w:lvl w:ilvl="0">
      <w:start w:val="1"/>
      <w:numFmt w:val="none"/>
      <w:suff w:val="nothing"/>
      <w:lvlText w:val=""/>
      <w:lvlJc w:val="left"/>
      <w:pPr>
        <w:tabs>
          <w:tab w:val="num" w:pos="0"/>
        </w:tabs>
        <w:ind w:left="432" w:hanging="432"/>
      </w:pPr>
      <w:rPr>
        <w:rFonts w:ascii="Times New Roman" w:hAnsi="Times New Roman" w:cs="Times New Roman"/>
        <w:sz w:val="26"/>
        <w:szCs w:val="26"/>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b w:val="0"/>
        <w:i w:val="0"/>
        <w:color w:val="000000"/>
        <w:sz w:val="24"/>
        <w:szCs w:val="28"/>
      </w:rPr>
    </w:lvl>
    <w:lvl w:ilvl="1">
      <w:start w:val="1"/>
      <w:numFmt w:val="bullet"/>
      <w:lvlText w:val=""/>
      <w:lvlJc w:val="left"/>
      <w:pPr>
        <w:tabs>
          <w:tab w:val="num" w:pos="1080"/>
        </w:tabs>
        <w:ind w:left="1080" w:hanging="360"/>
      </w:pPr>
      <w:rPr>
        <w:rFonts w:ascii="Symbol" w:hAnsi="Symbol" w:cs="Symbol"/>
        <w:b w:val="0"/>
        <w:i w:val="0"/>
        <w:color w:val="000000"/>
        <w:sz w:val="24"/>
        <w:szCs w:val="28"/>
      </w:rPr>
    </w:lvl>
    <w:lvl w:ilvl="2">
      <w:start w:val="1"/>
      <w:numFmt w:val="bullet"/>
      <w:lvlText w:val=""/>
      <w:lvlJc w:val="left"/>
      <w:pPr>
        <w:tabs>
          <w:tab w:val="num" w:pos="1440"/>
        </w:tabs>
        <w:ind w:left="1440" w:hanging="360"/>
      </w:pPr>
      <w:rPr>
        <w:rFonts w:ascii="Symbol" w:hAnsi="Symbol" w:cs="Symbol"/>
        <w:b w:val="0"/>
        <w:i w:val="0"/>
        <w:color w:val="000000"/>
        <w:sz w:val="24"/>
        <w:szCs w:val="28"/>
      </w:rPr>
    </w:lvl>
    <w:lvl w:ilvl="3">
      <w:start w:val="1"/>
      <w:numFmt w:val="bullet"/>
      <w:lvlText w:val=""/>
      <w:lvlJc w:val="left"/>
      <w:pPr>
        <w:tabs>
          <w:tab w:val="num" w:pos="1800"/>
        </w:tabs>
        <w:ind w:left="1800" w:hanging="360"/>
      </w:pPr>
      <w:rPr>
        <w:rFonts w:ascii="Symbol" w:hAnsi="Symbol" w:cs="Symbol"/>
        <w:b w:val="0"/>
        <w:i w:val="0"/>
        <w:color w:val="000000"/>
        <w:sz w:val="24"/>
        <w:szCs w:val="28"/>
      </w:rPr>
    </w:lvl>
    <w:lvl w:ilvl="4">
      <w:start w:val="1"/>
      <w:numFmt w:val="bullet"/>
      <w:lvlText w:val=""/>
      <w:lvlJc w:val="left"/>
      <w:pPr>
        <w:tabs>
          <w:tab w:val="num" w:pos="2160"/>
        </w:tabs>
        <w:ind w:left="2160" w:hanging="360"/>
      </w:pPr>
      <w:rPr>
        <w:rFonts w:ascii="Symbol" w:hAnsi="Symbol" w:cs="Symbol"/>
        <w:b w:val="0"/>
        <w:i w:val="0"/>
        <w:color w:val="000000"/>
        <w:sz w:val="24"/>
        <w:szCs w:val="28"/>
      </w:rPr>
    </w:lvl>
    <w:lvl w:ilvl="5">
      <w:start w:val="1"/>
      <w:numFmt w:val="bullet"/>
      <w:lvlText w:val=""/>
      <w:lvlJc w:val="left"/>
      <w:pPr>
        <w:tabs>
          <w:tab w:val="num" w:pos="2520"/>
        </w:tabs>
        <w:ind w:left="2520" w:hanging="360"/>
      </w:pPr>
      <w:rPr>
        <w:rFonts w:ascii="Symbol" w:hAnsi="Symbol" w:cs="Symbol"/>
        <w:b w:val="0"/>
        <w:i w:val="0"/>
        <w:color w:val="000000"/>
        <w:sz w:val="24"/>
        <w:szCs w:val="28"/>
      </w:rPr>
    </w:lvl>
    <w:lvl w:ilvl="6">
      <w:start w:val="1"/>
      <w:numFmt w:val="bullet"/>
      <w:lvlText w:val=""/>
      <w:lvlJc w:val="left"/>
      <w:pPr>
        <w:tabs>
          <w:tab w:val="num" w:pos="2880"/>
        </w:tabs>
        <w:ind w:left="2880" w:hanging="360"/>
      </w:pPr>
      <w:rPr>
        <w:rFonts w:ascii="Symbol" w:hAnsi="Symbol" w:cs="Symbol"/>
        <w:b w:val="0"/>
        <w:i w:val="0"/>
        <w:color w:val="000000"/>
        <w:sz w:val="24"/>
        <w:szCs w:val="28"/>
      </w:rPr>
    </w:lvl>
    <w:lvl w:ilvl="7">
      <w:start w:val="1"/>
      <w:numFmt w:val="bullet"/>
      <w:lvlText w:val=""/>
      <w:lvlJc w:val="left"/>
      <w:pPr>
        <w:tabs>
          <w:tab w:val="num" w:pos="3240"/>
        </w:tabs>
        <w:ind w:left="3240" w:hanging="360"/>
      </w:pPr>
      <w:rPr>
        <w:rFonts w:ascii="Symbol" w:hAnsi="Symbol" w:cs="Symbol"/>
        <w:b w:val="0"/>
        <w:i w:val="0"/>
        <w:color w:val="000000"/>
        <w:sz w:val="24"/>
        <w:szCs w:val="28"/>
      </w:rPr>
    </w:lvl>
    <w:lvl w:ilvl="8">
      <w:start w:val="1"/>
      <w:numFmt w:val="bullet"/>
      <w:lvlText w:val=""/>
      <w:lvlJc w:val="left"/>
      <w:pPr>
        <w:tabs>
          <w:tab w:val="num" w:pos="3600"/>
        </w:tabs>
        <w:ind w:left="3600" w:hanging="360"/>
      </w:pPr>
      <w:rPr>
        <w:rFonts w:ascii="Symbol" w:hAnsi="Symbol" w:cs="Symbol"/>
        <w:b w:val="0"/>
        <w:i w:val="0"/>
        <w:color w:val="000000"/>
        <w:sz w:val="24"/>
        <w:szCs w:val="28"/>
      </w:rPr>
    </w:lvl>
  </w:abstractNum>
  <w:abstractNum w:abstractNumId="3">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4">
    <w:nsid w:val="066C1A1B"/>
    <w:multiLevelType w:val="multilevel"/>
    <w:tmpl w:val="9C0CE48A"/>
    <w:lvl w:ilvl="0">
      <w:start w:val="1"/>
      <w:numFmt w:val="decimal"/>
      <w:lvlText w:val=""/>
      <w:lvlJc w:val="left"/>
      <w:pPr>
        <w:ind w:left="1573" w:hanging="1005"/>
      </w:pPr>
      <w:rPr>
        <w:rFonts w:cs="Times New Roman"/>
        <w:b w:val="0"/>
        <w:i w:val="0"/>
        <w:sz w:val="28"/>
        <w:szCs w:val="28"/>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
    <w:nsid w:val="18BA4C5F"/>
    <w:multiLevelType w:val="multilevel"/>
    <w:tmpl w:val="4036BB90"/>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6">
    <w:nsid w:val="23290722"/>
    <w:multiLevelType w:val="hybridMultilevel"/>
    <w:tmpl w:val="366AFA2C"/>
    <w:lvl w:ilvl="0" w:tplc="A79803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49A3A51"/>
    <w:multiLevelType w:val="hybridMultilevel"/>
    <w:tmpl w:val="AA620A7C"/>
    <w:lvl w:ilvl="0" w:tplc="04190011">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123744B"/>
    <w:multiLevelType w:val="hybridMultilevel"/>
    <w:tmpl w:val="D088AD06"/>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BF945F4"/>
    <w:multiLevelType w:val="hybridMultilevel"/>
    <w:tmpl w:val="1B944550"/>
    <w:lvl w:ilvl="0" w:tplc="48D68B64">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5"/>
  </w:num>
  <w:num w:numId="3">
    <w:abstractNumId w:val="6"/>
  </w:num>
  <w:num w:numId="4">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0"/>
  </w:num>
  <w:num w:numId="9">
    <w:abstractNumId w:val="8"/>
  </w:num>
  <w:num w:numId="10">
    <w:abstractNumId w:val="9"/>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95"/>
  <w:displayHorizontalDrawingGridEvery w:val="2"/>
  <w:characterSpacingControl w:val="doNotCompress"/>
  <w:footnotePr>
    <w:footnote w:id="-1"/>
    <w:footnote w:id="0"/>
  </w:footnotePr>
  <w:endnotePr>
    <w:endnote w:id="-1"/>
    <w:endnote w:id="0"/>
  </w:endnotePr>
  <w:compat/>
  <w:rsids>
    <w:rsidRoot w:val="003112D6"/>
    <w:rsid w:val="0000229E"/>
    <w:rsid w:val="0002752D"/>
    <w:rsid w:val="00086B84"/>
    <w:rsid w:val="0009507E"/>
    <w:rsid w:val="000A51BC"/>
    <w:rsid w:val="000D3E49"/>
    <w:rsid w:val="000F6DC5"/>
    <w:rsid w:val="00117AA8"/>
    <w:rsid w:val="00137A06"/>
    <w:rsid w:val="00143ECC"/>
    <w:rsid w:val="0015251F"/>
    <w:rsid w:val="00164BCC"/>
    <w:rsid w:val="001733E1"/>
    <w:rsid w:val="00191BEB"/>
    <w:rsid w:val="001921C3"/>
    <w:rsid w:val="00192D48"/>
    <w:rsid w:val="001A4BE6"/>
    <w:rsid w:val="001A6C9E"/>
    <w:rsid w:val="001B3CB5"/>
    <w:rsid w:val="001B5E68"/>
    <w:rsid w:val="001C345C"/>
    <w:rsid w:val="001C510F"/>
    <w:rsid w:val="001D3DCE"/>
    <w:rsid w:val="001D68D4"/>
    <w:rsid w:val="001E4719"/>
    <w:rsid w:val="00200B61"/>
    <w:rsid w:val="00223F9D"/>
    <w:rsid w:val="00232725"/>
    <w:rsid w:val="00233416"/>
    <w:rsid w:val="0023464C"/>
    <w:rsid w:val="00242069"/>
    <w:rsid w:val="002423BA"/>
    <w:rsid w:val="002471A3"/>
    <w:rsid w:val="0027667A"/>
    <w:rsid w:val="002A525D"/>
    <w:rsid w:val="002A7500"/>
    <w:rsid w:val="002C28DC"/>
    <w:rsid w:val="002C292E"/>
    <w:rsid w:val="002C3AA9"/>
    <w:rsid w:val="002E071F"/>
    <w:rsid w:val="002F0379"/>
    <w:rsid w:val="002F1E4A"/>
    <w:rsid w:val="002F7521"/>
    <w:rsid w:val="003112D6"/>
    <w:rsid w:val="00327CF8"/>
    <w:rsid w:val="00334518"/>
    <w:rsid w:val="00334C52"/>
    <w:rsid w:val="0033526E"/>
    <w:rsid w:val="00344669"/>
    <w:rsid w:val="0034701B"/>
    <w:rsid w:val="00350A99"/>
    <w:rsid w:val="003553EC"/>
    <w:rsid w:val="0035565C"/>
    <w:rsid w:val="00385DDB"/>
    <w:rsid w:val="00392927"/>
    <w:rsid w:val="00392CC7"/>
    <w:rsid w:val="003C7EBE"/>
    <w:rsid w:val="003F1E00"/>
    <w:rsid w:val="00415749"/>
    <w:rsid w:val="00416F3A"/>
    <w:rsid w:val="00440AD1"/>
    <w:rsid w:val="004436C2"/>
    <w:rsid w:val="004452EA"/>
    <w:rsid w:val="004514F2"/>
    <w:rsid w:val="0045351C"/>
    <w:rsid w:val="00464525"/>
    <w:rsid w:val="0046602C"/>
    <w:rsid w:val="00473780"/>
    <w:rsid w:val="004827ED"/>
    <w:rsid w:val="00493642"/>
    <w:rsid w:val="004948AD"/>
    <w:rsid w:val="004A6B5C"/>
    <w:rsid w:val="004A7C03"/>
    <w:rsid w:val="004D00AA"/>
    <w:rsid w:val="004D5D8D"/>
    <w:rsid w:val="004E1C6D"/>
    <w:rsid w:val="004E4428"/>
    <w:rsid w:val="004E4D57"/>
    <w:rsid w:val="005131E9"/>
    <w:rsid w:val="00521C97"/>
    <w:rsid w:val="00542AA2"/>
    <w:rsid w:val="0054361C"/>
    <w:rsid w:val="005800DD"/>
    <w:rsid w:val="005903CE"/>
    <w:rsid w:val="005B2D14"/>
    <w:rsid w:val="005E4A9F"/>
    <w:rsid w:val="005F36F1"/>
    <w:rsid w:val="0060319C"/>
    <w:rsid w:val="00604265"/>
    <w:rsid w:val="0061260A"/>
    <w:rsid w:val="00617477"/>
    <w:rsid w:val="00644E54"/>
    <w:rsid w:val="00646B12"/>
    <w:rsid w:val="00655C3C"/>
    <w:rsid w:val="0066648D"/>
    <w:rsid w:val="00675B22"/>
    <w:rsid w:val="006921A2"/>
    <w:rsid w:val="006A02F9"/>
    <w:rsid w:val="006A7A81"/>
    <w:rsid w:val="006B4E5A"/>
    <w:rsid w:val="006F54D7"/>
    <w:rsid w:val="007071DF"/>
    <w:rsid w:val="007214E1"/>
    <w:rsid w:val="007273D9"/>
    <w:rsid w:val="00733057"/>
    <w:rsid w:val="007335AC"/>
    <w:rsid w:val="00740823"/>
    <w:rsid w:val="007424F4"/>
    <w:rsid w:val="007444F3"/>
    <w:rsid w:val="00760F5A"/>
    <w:rsid w:val="00774513"/>
    <w:rsid w:val="00790BAD"/>
    <w:rsid w:val="007A625D"/>
    <w:rsid w:val="007C78A5"/>
    <w:rsid w:val="007E2996"/>
    <w:rsid w:val="007F4E87"/>
    <w:rsid w:val="00810D5D"/>
    <w:rsid w:val="00844A5B"/>
    <w:rsid w:val="008452D9"/>
    <w:rsid w:val="00865FE5"/>
    <w:rsid w:val="008A2CE6"/>
    <w:rsid w:val="008A4F83"/>
    <w:rsid w:val="008B57D8"/>
    <w:rsid w:val="008B59C9"/>
    <w:rsid w:val="008E3D78"/>
    <w:rsid w:val="008F0A52"/>
    <w:rsid w:val="008F290B"/>
    <w:rsid w:val="00900A06"/>
    <w:rsid w:val="00902B88"/>
    <w:rsid w:val="00910F10"/>
    <w:rsid w:val="00916FFB"/>
    <w:rsid w:val="009221D9"/>
    <w:rsid w:val="009323DA"/>
    <w:rsid w:val="00934EE1"/>
    <w:rsid w:val="00942B5A"/>
    <w:rsid w:val="009519C8"/>
    <w:rsid w:val="0096548A"/>
    <w:rsid w:val="00994980"/>
    <w:rsid w:val="009A5A94"/>
    <w:rsid w:val="009A7C77"/>
    <w:rsid w:val="009B1A7C"/>
    <w:rsid w:val="009B3942"/>
    <w:rsid w:val="009B4681"/>
    <w:rsid w:val="009B67B2"/>
    <w:rsid w:val="009C3516"/>
    <w:rsid w:val="009E1C7F"/>
    <w:rsid w:val="009E1F28"/>
    <w:rsid w:val="009F19E4"/>
    <w:rsid w:val="00A472F1"/>
    <w:rsid w:val="00A5351F"/>
    <w:rsid w:val="00A644CA"/>
    <w:rsid w:val="00A72211"/>
    <w:rsid w:val="00A747E7"/>
    <w:rsid w:val="00A76F1C"/>
    <w:rsid w:val="00A93F3B"/>
    <w:rsid w:val="00A94E18"/>
    <w:rsid w:val="00A9749C"/>
    <w:rsid w:val="00AA49C3"/>
    <w:rsid w:val="00AA5614"/>
    <w:rsid w:val="00AA7B8E"/>
    <w:rsid w:val="00AB1632"/>
    <w:rsid w:val="00AD610E"/>
    <w:rsid w:val="00AF1460"/>
    <w:rsid w:val="00AF62DF"/>
    <w:rsid w:val="00B0603E"/>
    <w:rsid w:val="00B26683"/>
    <w:rsid w:val="00B31AC7"/>
    <w:rsid w:val="00B352B1"/>
    <w:rsid w:val="00B43887"/>
    <w:rsid w:val="00B660B6"/>
    <w:rsid w:val="00B74576"/>
    <w:rsid w:val="00B84001"/>
    <w:rsid w:val="00B90EA3"/>
    <w:rsid w:val="00BA0CA0"/>
    <w:rsid w:val="00BB333E"/>
    <w:rsid w:val="00BC3897"/>
    <w:rsid w:val="00BD45BB"/>
    <w:rsid w:val="00C03766"/>
    <w:rsid w:val="00C05340"/>
    <w:rsid w:val="00C1694C"/>
    <w:rsid w:val="00C876B5"/>
    <w:rsid w:val="00C94D04"/>
    <w:rsid w:val="00C96704"/>
    <w:rsid w:val="00CA5D6D"/>
    <w:rsid w:val="00CA64F3"/>
    <w:rsid w:val="00CD2721"/>
    <w:rsid w:val="00D12749"/>
    <w:rsid w:val="00D273F8"/>
    <w:rsid w:val="00D46CD8"/>
    <w:rsid w:val="00D56B7F"/>
    <w:rsid w:val="00D71780"/>
    <w:rsid w:val="00D81E73"/>
    <w:rsid w:val="00D838A2"/>
    <w:rsid w:val="00D85AFE"/>
    <w:rsid w:val="00DC09B9"/>
    <w:rsid w:val="00DC0F50"/>
    <w:rsid w:val="00DE3174"/>
    <w:rsid w:val="00DF3DAC"/>
    <w:rsid w:val="00DF5A96"/>
    <w:rsid w:val="00E13332"/>
    <w:rsid w:val="00E16839"/>
    <w:rsid w:val="00E5114B"/>
    <w:rsid w:val="00E6641A"/>
    <w:rsid w:val="00E66F83"/>
    <w:rsid w:val="00E71E96"/>
    <w:rsid w:val="00E72B6B"/>
    <w:rsid w:val="00E9662F"/>
    <w:rsid w:val="00EC425F"/>
    <w:rsid w:val="00ED65EF"/>
    <w:rsid w:val="00F00ADF"/>
    <w:rsid w:val="00F16862"/>
    <w:rsid w:val="00F35FFE"/>
    <w:rsid w:val="00F42893"/>
    <w:rsid w:val="00F516A6"/>
    <w:rsid w:val="00F6313F"/>
    <w:rsid w:val="00F92102"/>
    <w:rsid w:val="00FA0639"/>
    <w:rsid w:val="00FB446D"/>
    <w:rsid w:val="00FC5E2D"/>
    <w:rsid w:val="00FC60DD"/>
    <w:rsid w:val="00FC7A51"/>
    <w:rsid w:val="00FE0080"/>
    <w:rsid w:val="00FE46AD"/>
    <w:rsid w:val="00FE47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index heading"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2D6"/>
    <w:rPr>
      <w:rFonts w:ascii="Times New Roman" w:eastAsia="Times New Roman" w:hAnsi="Times New Roman"/>
      <w:sz w:val="20"/>
      <w:szCs w:val="20"/>
      <w:lang w:eastAsia="en-US"/>
    </w:rPr>
  </w:style>
  <w:style w:type="paragraph" w:styleId="1">
    <w:name w:val="heading 1"/>
    <w:basedOn w:val="10"/>
    <w:link w:val="11"/>
    <w:uiPriority w:val="99"/>
    <w:qFormat/>
    <w:rsid w:val="003112D6"/>
    <w:pPr>
      <w:outlineLvl w:val="0"/>
    </w:pPr>
    <w:rPr>
      <w:color w:val="000000"/>
      <w:sz w:val="46"/>
      <w:szCs w:val="46"/>
    </w:rPr>
  </w:style>
  <w:style w:type="paragraph" w:styleId="2">
    <w:name w:val="heading 2"/>
    <w:basedOn w:val="10"/>
    <w:link w:val="20"/>
    <w:uiPriority w:val="99"/>
    <w:qFormat/>
    <w:rsid w:val="003112D6"/>
    <w:pPr>
      <w:outlineLvl w:val="1"/>
    </w:pPr>
    <w:rPr>
      <w:b/>
      <w:bCs/>
      <w:color w:val="000000"/>
      <w:sz w:val="29"/>
      <w:szCs w:val="2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9"/>
    <w:locked/>
    <w:rsid w:val="003112D6"/>
    <w:rPr>
      <w:rFonts w:ascii="Calibri" w:eastAsia="SimSun" w:hAnsi="Calibri" w:cs="Times New Roman"/>
      <w:color w:val="000000"/>
      <w:sz w:val="46"/>
      <w:szCs w:val="46"/>
      <w:lang w:eastAsia="ru-RU"/>
    </w:rPr>
  </w:style>
  <w:style w:type="character" w:customStyle="1" w:styleId="20">
    <w:name w:val="Заголовок 2 Знак"/>
    <w:basedOn w:val="a0"/>
    <w:link w:val="2"/>
    <w:uiPriority w:val="99"/>
    <w:locked/>
    <w:rsid w:val="003112D6"/>
    <w:rPr>
      <w:rFonts w:ascii="Calibri" w:eastAsia="SimSun" w:hAnsi="Calibri" w:cs="Times New Roman"/>
      <w:b/>
      <w:bCs/>
      <w:color w:val="000000"/>
      <w:sz w:val="29"/>
      <w:szCs w:val="29"/>
      <w:lang w:eastAsia="ru-RU"/>
    </w:rPr>
  </w:style>
  <w:style w:type="paragraph" w:customStyle="1" w:styleId="10">
    <w:name w:val="Обычный1"/>
    <w:rsid w:val="003112D6"/>
    <w:pPr>
      <w:suppressAutoHyphens/>
      <w:spacing w:after="200" w:line="276" w:lineRule="auto"/>
    </w:pPr>
    <w:rPr>
      <w:rFonts w:eastAsia="SimSun"/>
      <w:color w:val="00000A"/>
    </w:rPr>
  </w:style>
  <w:style w:type="character" w:customStyle="1" w:styleId="a3">
    <w:name w:val="Основной текст Знак"/>
    <w:basedOn w:val="a0"/>
    <w:uiPriority w:val="99"/>
    <w:semiHidden/>
    <w:rsid w:val="003112D6"/>
    <w:rPr>
      <w:rFonts w:cs="Times New Roman"/>
      <w:sz w:val="24"/>
      <w:szCs w:val="24"/>
      <w:lang w:eastAsia="ar-SA" w:bidi="ar-SA"/>
    </w:rPr>
  </w:style>
  <w:style w:type="character" w:customStyle="1" w:styleId="a4">
    <w:name w:val="Подзаголовок Знак"/>
    <w:basedOn w:val="a0"/>
    <w:uiPriority w:val="99"/>
    <w:rsid w:val="003112D6"/>
    <w:rPr>
      <w:rFonts w:cs="Calibri"/>
      <w:b/>
      <w:sz w:val="24"/>
      <w:szCs w:val="24"/>
      <w:lang w:eastAsia="ar-SA" w:bidi="ar-SA"/>
    </w:rPr>
  </w:style>
  <w:style w:type="character" w:customStyle="1" w:styleId="ConsPlusNormal">
    <w:name w:val="ConsPlusNormal Знак"/>
    <w:basedOn w:val="a0"/>
    <w:link w:val="ConsPlusNormal0"/>
    <w:uiPriority w:val="99"/>
    <w:locked/>
    <w:rsid w:val="003112D6"/>
    <w:rPr>
      <w:rFonts w:ascii="Arial" w:hAnsi="Arial" w:cs="Arial"/>
      <w:sz w:val="22"/>
      <w:szCs w:val="22"/>
      <w:lang w:val="ru-RU" w:eastAsia="en-US" w:bidi="ar-SA"/>
    </w:rPr>
  </w:style>
  <w:style w:type="character" w:customStyle="1" w:styleId="a5">
    <w:name w:val="Текст выноски Знак"/>
    <w:basedOn w:val="a0"/>
    <w:uiPriority w:val="99"/>
    <w:semiHidden/>
    <w:rsid w:val="003112D6"/>
    <w:rPr>
      <w:rFonts w:ascii="Tahoma" w:hAnsi="Tahoma" w:cs="Tahoma"/>
      <w:sz w:val="16"/>
      <w:szCs w:val="16"/>
      <w:lang w:eastAsia="ru-RU"/>
    </w:rPr>
  </w:style>
  <w:style w:type="character" w:customStyle="1" w:styleId="a6">
    <w:name w:val="Верхний колонтитул Знак"/>
    <w:basedOn w:val="a0"/>
    <w:uiPriority w:val="99"/>
    <w:rsid w:val="003112D6"/>
    <w:rPr>
      <w:rFonts w:ascii="Calibri" w:hAnsi="Calibri" w:cs="Times New Roman"/>
      <w:sz w:val="22"/>
      <w:szCs w:val="22"/>
      <w:lang w:eastAsia="ru-RU"/>
    </w:rPr>
  </w:style>
  <w:style w:type="character" w:customStyle="1" w:styleId="a7">
    <w:name w:val="Нижний колонтитул Знак"/>
    <w:basedOn w:val="a0"/>
    <w:uiPriority w:val="99"/>
    <w:rsid w:val="003112D6"/>
    <w:rPr>
      <w:rFonts w:ascii="Calibri" w:hAnsi="Calibri" w:cs="Times New Roman"/>
      <w:sz w:val="22"/>
      <w:szCs w:val="22"/>
      <w:lang w:eastAsia="ru-RU"/>
    </w:rPr>
  </w:style>
  <w:style w:type="character" w:customStyle="1" w:styleId="-">
    <w:name w:val="Интернет-ссылка"/>
    <w:uiPriority w:val="99"/>
    <w:semiHidden/>
    <w:rsid w:val="003112D6"/>
    <w:rPr>
      <w:color w:val="000080"/>
      <w:u w:val="single"/>
    </w:rPr>
  </w:style>
  <w:style w:type="character" w:customStyle="1" w:styleId="ListLabel1">
    <w:name w:val="ListLabel 1"/>
    <w:uiPriority w:val="99"/>
    <w:rsid w:val="003112D6"/>
    <w:rPr>
      <w:color w:val="00000A"/>
      <w:sz w:val="28"/>
    </w:rPr>
  </w:style>
  <w:style w:type="character" w:customStyle="1" w:styleId="ListLabel2">
    <w:name w:val="ListLabel 2"/>
    <w:uiPriority w:val="99"/>
    <w:rsid w:val="003112D6"/>
    <w:rPr>
      <w:sz w:val="28"/>
    </w:rPr>
  </w:style>
  <w:style w:type="paragraph" w:customStyle="1" w:styleId="12">
    <w:name w:val="Заголовок1"/>
    <w:basedOn w:val="10"/>
    <w:next w:val="a8"/>
    <w:uiPriority w:val="99"/>
    <w:rsid w:val="003112D6"/>
    <w:pPr>
      <w:keepNext/>
      <w:spacing w:before="240" w:after="120"/>
    </w:pPr>
    <w:rPr>
      <w:rFonts w:ascii="Liberation Sans" w:eastAsia="Calibri" w:hAnsi="Liberation Sans" w:cs="Mangal"/>
      <w:sz w:val="28"/>
      <w:szCs w:val="28"/>
    </w:rPr>
  </w:style>
  <w:style w:type="paragraph" w:styleId="a8">
    <w:name w:val="Body Text"/>
    <w:basedOn w:val="10"/>
    <w:link w:val="13"/>
    <w:uiPriority w:val="99"/>
    <w:semiHidden/>
    <w:rsid w:val="003112D6"/>
    <w:pPr>
      <w:spacing w:after="120" w:line="288" w:lineRule="auto"/>
    </w:pPr>
  </w:style>
  <w:style w:type="character" w:customStyle="1" w:styleId="13">
    <w:name w:val="Основной текст Знак1"/>
    <w:basedOn w:val="a0"/>
    <w:link w:val="a8"/>
    <w:uiPriority w:val="99"/>
    <w:semiHidden/>
    <w:locked/>
    <w:rsid w:val="003112D6"/>
    <w:rPr>
      <w:rFonts w:ascii="Calibri" w:eastAsia="SimSun" w:hAnsi="Calibri" w:cs="Times New Roman"/>
      <w:color w:val="00000A"/>
      <w:lang w:eastAsia="ru-RU"/>
    </w:rPr>
  </w:style>
  <w:style w:type="paragraph" w:styleId="a9">
    <w:name w:val="List"/>
    <w:basedOn w:val="a8"/>
    <w:uiPriority w:val="99"/>
    <w:rsid w:val="003112D6"/>
    <w:rPr>
      <w:rFonts w:cs="Mangal"/>
    </w:rPr>
  </w:style>
  <w:style w:type="paragraph" w:styleId="aa">
    <w:name w:val="Title"/>
    <w:basedOn w:val="10"/>
    <w:link w:val="ab"/>
    <w:uiPriority w:val="99"/>
    <w:qFormat/>
    <w:rsid w:val="003112D6"/>
    <w:pPr>
      <w:suppressLineNumbers/>
      <w:spacing w:before="120" w:after="120"/>
    </w:pPr>
    <w:rPr>
      <w:rFonts w:cs="Mangal"/>
      <w:i/>
      <w:iCs/>
      <w:sz w:val="24"/>
      <w:szCs w:val="24"/>
    </w:rPr>
  </w:style>
  <w:style w:type="character" w:customStyle="1" w:styleId="ab">
    <w:name w:val="Название Знак"/>
    <w:basedOn w:val="a0"/>
    <w:link w:val="aa"/>
    <w:uiPriority w:val="99"/>
    <w:locked/>
    <w:rsid w:val="003112D6"/>
    <w:rPr>
      <w:rFonts w:ascii="Calibri" w:eastAsia="SimSun" w:hAnsi="Calibri" w:cs="Mangal"/>
      <w:i/>
      <w:iCs/>
      <w:color w:val="00000A"/>
      <w:sz w:val="24"/>
      <w:szCs w:val="24"/>
      <w:lang w:eastAsia="ru-RU"/>
    </w:rPr>
  </w:style>
  <w:style w:type="paragraph" w:styleId="14">
    <w:name w:val="index 1"/>
    <w:basedOn w:val="a"/>
    <w:next w:val="a"/>
    <w:autoRedefine/>
    <w:uiPriority w:val="99"/>
    <w:semiHidden/>
    <w:rsid w:val="003112D6"/>
    <w:pPr>
      <w:ind w:left="200" w:hanging="200"/>
    </w:pPr>
  </w:style>
  <w:style w:type="paragraph" w:styleId="ac">
    <w:name w:val="index heading"/>
    <w:basedOn w:val="10"/>
    <w:uiPriority w:val="99"/>
    <w:rsid w:val="003112D6"/>
    <w:pPr>
      <w:suppressLineNumbers/>
    </w:pPr>
    <w:rPr>
      <w:rFonts w:cs="Mangal"/>
    </w:rPr>
  </w:style>
  <w:style w:type="paragraph" w:styleId="ad">
    <w:name w:val="Subtitle"/>
    <w:basedOn w:val="10"/>
    <w:link w:val="15"/>
    <w:uiPriority w:val="99"/>
    <w:qFormat/>
    <w:rsid w:val="003112D6"/>
    <w:pPr>
      <w:jc w:val="center"/>
    </w:pPr>
    <w:rPr>
      <w:rFonts w:cs="Calibri"/>
      <w:b/>
      <w:sz w:val="32"/>
    </w:rPr>
  </w:style>
  <w:style w:type="character" w:customStyle="1" w:styleId="15">
    <w:name w:val="Подзаголовок Знак1"/>
    <w:basedOn w:val="a0"/>
    <w:link w:val="ad"/>
    <w:uiPriority w:val="99"/>
    <w:locked/>
    <w:rsid w:val="003112D6"/>
    <w:rPr>
      <w:rFonts w:ascii="Calibri" w:eastAsia="SimSun" w:hAnsi="Calibri" w:cs="Calibri"/>
      <w:b/>
      <w:color w:val="00000A"/>
      <w:sz w:val="32"/>
      <w:lang w:eastAsia="ru-RU"/>
    </w:rPr>
  </w:style>
  <w:style w:type="paragraph" w:styleId="ae">
    <w:name w:val="No Spacing"/>
    <w:uiPriority w:val="99"/>
    <w:qFormat/>
    <w:rsid w:val="003112D6"/>
    <w:pPr>
      <w:suppressAutoHyphens/>
      <w:spacing w:line="276" w:lineRule="auto"/>
      <w:ind w:firstLine="567"/>
      <w:jc w:val="both"/>
    </w:pPr>
    <w:rPr>
      <w:rFonts w:ascii="Times New Roman" w:hAnsi="Times New Roman"/>
      <w:color w:val="00000A"/>
      <w:sz w:val="28"/>
      <w:lang w:eastAsia="ar-SA"/>
    </w:rPr>
  </w:style>
  <w:style w:type="paragraph" w:styleId="af">
    <w:name w:val="List Paragraph"/>
    <w:basedOn w:val="10"/>
    <w:uiPriority w:val="99"/>
    <w:qFormat/>
    <w:rsid w:val="003112D6"/>
    <w:pPr>
      <w:ind w:left="720"/>
      <w:contextualSpacing/>
    </w:pPr>
  </w:style>
  <w:style w:type="paragraph" w:customStyle="1" w:styleId="af0">
    <w:name w:val="МУ Обычный стиль"/>
    <w:basedOn w:val="10"/>
    <w:autoRedefine/>
    <w:uiPriority w:val="99"/>
    <w:rsid w:val="003112D6"/>
    <w:pPr>
      <w:tabs>
        <w:tab w:val="left" w:pos="851"/>
      </w:tabs>
      <w:spacing w:after="0" w:line="360" w:lineRule="auto"/>
      <w:ind w:firstLine="567"/>
      <w:jc w:val="both"/>
    </w:pPr>
    <w:rPr>
      <w:rFonts w:ascii="Times New Roman" w:eastAsia="Times New Roman" w:hAnsi="Times New Roman"/>
      <w:sz w:val="28"/>
      <w:szCs w:val="28"/>
    </w:rPr>
  </w:style>
  <w:style w:type="paragraph" w:customStyle="1" w:styleId="ConsPlusNormal0">
    <w:name w:val="ConsPlusNormal"/>
    <w:link w:val="ConsPlusNormal"/>
    <w:rsid w:val="003112D6"/>
    <w:pPr>
      <w:widowControl w:val="0"/>
      <w:suppressAutoHyphens/>
      <w:ind w:firstLine="720"/>
    </w:pPr>
    <w:rPr>
      <w:rFonts w:ascii="Arial" w:hAnsi="Arial" w:cs="Arial"/>
      <w:lang w:eastAsia="en-US"/>
    </w:rPr>
  </w:style>
  <w:style w:type="paragraph" w:styleId="af1">
    <w:name w:val="Balloon Text"/>
    <w:basedOn w:val="10"/>
    <w:link w:val="16"/>
    <w:uiPriority w:val="99"/>
    <w:semiHidden/>
    <w:rsid w:val="003112D6"/>
    <w:pPr>
      <w:spacing w:after="0" w:line="240" w:lineRule="auto"/>
    </w:pPr>
    <w:rPr>
      <w:rFonts w:ascii="Tahoma" w:hAnsi="Tahoma" w:cs="Tahoma"/>
      <w:sz w:val="16"/>
      <w:szCs w:val="16"/>
    </w:rPr>
  </w:style>
  <w:style w:type="character" w:customStyle="1" w:styleId="16">
    <w:name w:val="Текст выноски Знак1"/>
    <w:basedOn w:val="a0"/>
    <w:link w:val="af1"/>
    <w:uiPriority w:val="99"/>
    <w:semiHidden/>
    <w:locked/>
    <w:rsid w:val="003112D6"/>
    <w:rPr>
      <w:rFonts w:ascii="Tahoma" w:eastAsia="SimSun" w:hAnsi="Tahoma" w:cs="Tahoma"/>
      <w:color w:val="00000A"/>
      <w:sz w:val="16"/>
      <w:szCs w:val="16"/>
      <w:lang w:eastAsia="ru-RU"/>
    </w:rPr>
  </w:style>
  <w:style w:type="paragraph" w:styleId="af2">
    <w:name w:val="header"/>
    <w:basedOn w:val="10"/>
    <w:link w:val="17"/>
    <w:uiPriority w:val="99"/>
    <w:rsid w:val="003112D6"/>
    <w:pPr>
      <w:tabs>
        <w:tab w:val="center" w:pos="4677"/>
        <w:tab w:val="right" w:pos="9355"/>
      </w:tabs>
      <w:spacing w:after="0" w:line="240" w:lineRule="auto"/>
    </w:pPr>
  </w:style>
  <w:style w:type="character" w:customStyle="1" w:styleId="17">
    <w:name w:val="Верхний колонтитул Знак1"/>
    <w:basedOn w:val="a0"/>
    <w:link w:val="af2"/>
    <w:uiPriority w:val="99"/>
    <w:locked/>
    <w:rsid w:val="003112D6"/>
    <w:rPr>
      <w:rFonts w:ascii="Calibri" w:eastAsia="SimSun" w:hAnsi="Calibri" w:cs="Times New Roman"/>
      <w:color w:val="00000A"/>
      <w:lang w:eastAsia="ru-RU"/>
    </w:rPr>
  </w:style>
  <w:style w:type="paragraph" w:styleId="af3">
    <w:name w:val="footer"/>
    <w:basedOn w:val="10"/>
    <w:link w:val="18"/>
    <w:uiPriority w:val="99"/>
    <w:rsid w:val="003112D6"/>
    <w:pPr>
      <w:tabs>
        <w:tab w:val="center" w:pos="4677"/>
        <w:tab w:val="right" w:pos="9355"/>
      </w:tabs>
      <w:spacing w:after="0" w:line="240" w:lineRule="auto"/>
    </w:pPr>
  </w:style>
  <w:style w:type="character" w:customStyle="1" w:styleId="18">
    <w:name w:val="Нижний колонтитул Знак1"/>
    <w:basedOn w:val="a0"/>
    <w:link w:val="af3"/>
    <w:uiPriority w:val="99"/>
    <w:locked/>
    <w:rsid w:val="003112D6"/>
    <w:rPr>
      <w:rFonts w:ascii="Calibri" w:eastAsia="SimSun" w:hAnsi="Calibri" w:cs="Times New Roman"/>
      <w:color w:val="00000A"/>
      <w:lang w:eastAsia="ru-RU"/>
    </w:rPr>
  </w:style>
  <w:style w:type="character" w:styleId="af4">
    <w:name w:val="Hyperlink"/>
    <w:basedOn w:val="a0"/>
    <w:uiPriority w:val="99"/>
    <w:semiHidden/>
    <w:rsid w:val="003112D6"/>
    <w:rPr>
      <w:rFonts w:cs="Times New Roman"/>
      <w:color w:val="0000FF"/>
      <w:u w:val="single"/>
    </w:rPr>
  </w:style>
  <w:style w:type="character" w:styleId="af5">
    <w:name w:val="FollowedHyperlink"/>
    <w:basedOn w:val="a0"/>
    <w:uiPriority w:val="99"/>
    <w:semiHidden/>
    <w:rsid w:val="003112D6"/>
    <w:rPr>
      <w:rFonts w:cs="Times New Roman"/>
      <w:color w:val="800080"/>
      <w:u w:val="single"/>
    </w:rPr>
  </w:style>
  <w:style w:type="paragraph" w:customStyle="1" w:styleId="ConsPlusDocList">
    <w:name w:val="ConsPlusDocList"/>
    <w:next w:val="a"/>
    <w:rsid w:val="009F19E4"/>
    <w:pPr>
      <w:widowControl w:val="0"/>
      <w:suppressAutoHyphens/>
    </w:pPr>
    <w:rPr>
      <w:rFonts w:ascii="Arial" w:eastAsia="Arial" w:hAnsi="Arial" w:cs="Arial"/>
      <w:kern w:val="1"/>
      <w:sz w:val="20"/>
      <w:szCs w:val="20"/>
      <w:lang w:eastAsia="zh-CN" w:bidi="hi-IN"/>
    </w:rPr>
  </w:style>
  <w:style w:type="paragraph" w:customStyle="1" w:styleId="ConsPlusNonformat">
    <w:name w:val="ConsPlusNonformat"/>
    <w:next w:val="a"/>
    <w:uiPriority w:val="99"/>
    <w:rsid w:val="00A76F1C"/>
    <w:pPr>
      <w:widowControl w:val="0"/>
      <w:suppressAutoHyphens/>
    </w:pPr>
    <w:rPr>
      <w:rFonts w:ascii="Courier New" w:eastAsia="Courier New" w:hAnsi="Courier New" w:cs="Courier New"/>
      <w:kern w:val="2"/>
      <w:sz w:val="20"/>
      <w:szCs w:val="20"/>
      <w:lang w:eastAsia="zh-CN" w:bidi="hi-IN"/>
    </w:rPr>
  </w:style>
  <w:style w:type="paragraph" w:customStyle="1" w:styleId="af6">
    <w:name w:val="Содержимое таблицы"/>
    <w:basedOn w:val="a"/>
    <w:rsid w:val="00A76F1C"/>
    <w:pPr>
      <w:widowControl w:val="0"/>
      <w:suppressLineNumbers/>
      <w:suppressAutoHyphens/>
    </w:pPr>
    <w:rPr>
      <w:rFonts w:ascii="Arial" w:eastAsia="Lucida Sans Unicode" w:hAnsi="Arial" w:cs="Mangal"/>
      <w:kern w:val="2"/>
      <w:szCs w:val="24"/>
      <w:lang w:eastAsia="zh-CN" w:bidi="hi-IN"/>
    </w:rPr>
  </w:style>
  <w:style w:type="paragraph" w:customStyle="1" w:styleId="ConsPlusCell">
    <w:name w:val="ConsPlusCell"/>
    <w:next w:val="a"/>
    <w:rsid w:val="00A76F1C"/>
    <w:pPr>
      <w:widowControl w:val="0"/>
      <w:suppressAutoHyphens/>
    </w:pPr>
    <w:rPr>
      <w:rFonts w:ascii="Arial" w:eastAsia="Arial" w:hAnsi="Arial" w:cs="Arial"/>
      <w:kern w:val="2"/>
      <w:sz w:val="20"/>
      <w:szCs w:val="20"/>
      <w:lang w:eastAsia="zh-CN" w:bidi="hi-IN"/>
    </w:rPr>
  </w:style>
  <w:style w:type="paragraph" w:customStyle="1" w:styleId="ConsPlusTitle">
    <w:name w:val="ConsPlusTitle"/>
    <w:next w:val="a"/>
    <w:rsid w:val="00A76F1C"/>
    <w:pPr>
      <w:widowControl w:val="0"/>
      <w:suppressAutoHyphens/>
    </w:pPr>
    <w:rPr>
      <w:rFonts w:ascii="Arial" w:eastAsia="Arial" w:hAnsi="Arial" w:cs="Arial"/>
      <w:b/>
      <w:bCs/>
      <w:kern w:val="2"/>
      <w:sz w:val="20"/>
      <w:szCs w:val="20"/>
      <w:lang w:eastAsia="zh-CN" w:bidi="hi-IN"/>
    </w:rPr>
  </w:style>
  <w:style w:type="character" w:customStyle="1" w:styleId="19">
    <w:name w:val="Знак сноски1"/>
    <w:rsid w:val="007071DF"/>
    <w:rPr>
      <w:vertAlign w:val="superscript"/>
    </w:rPr>
  </w:style>
  <w:style w:type="character" w:customStyle="1" w:styleId="af7">
    <w:name w:val="Символ сноски"/>
    <w:rsid w:val="007071DF"/>
  </w:style>
  <w:style w:type="paragraph" w:customStyle="1" w:styleId="1a">
    <w:name w:val="Абзац списка1"/>
    <w:basedOn w:val="a"/>
    <w:rsid w:val="007071DF"/>
    <w:pPr>
      <w:suppressAutoHyphens/>
      <w:spacing w:after="200" w:line="276" w:lineRule="auto"/>
      <w:ind w:left="720"/>
      <w:contextualSpacing/>
    </w:pPr>
    <w:rPr>
      <w:rFonts w:ascii="Calibri" w:eastAsia="Lucida Sans Unicode" w:hAnsi="Calibri" w:cs="font187"/>
      <w:kern w:val="1"/>
      <w:sz w:val="22"/>
      <w:szCs w:val="22"/>
      <w:lang w:eastAsia="zh-CN"/>
    </w:rPr>
  </w:style>
  <w:style w:type="paragraph" w:styleId="af8">
    <w:name w:val="footnote text"/>
    <w:basedOn w:val="a"/>
    <w:link w:val="1b"/>
    <w:rsid w:val="007071DF"/>
    <w:pPr>
      <w:suppressAutoHyphens/>
      <w:spacing w:after="200" w:line="276" w:lineRule="auto"/>
    </w:pPr>
    <w:rPr>
      <w:rFonts w:ascii="Calibri" w:eastAsia="Lucida Sans Unicode" w:hAnsi="Calibri" w:cs="font187"/>
      <w:kern w:val="1"/>
      <w:sz w:val="22"/>
      <w:szCs w:val="22"/>
      <w:lang w:eastAsia="zh-CN"/>
    </w:rPr>
  </w:style>
  <w:style w:type="character" w:customStyle="1" w:styleId="af9">
    <w:name w:val="Текст сноски Знак"/>
    <w:basedOn w:val="a0"/>
    <w:uiPriority w:val="99"/>
    <w:semiHidden/>
    <w:rsid w:val="007071DF"/>
    <w:rPr>
      <w:rFonts w:ascii="Times New Roman" w:eastAsia="Times New Roman" w:hAnsi="Times New Roman"/>
      <w:sz w:val="20"/>
      <w:szCs w:val="20"/>
      <w:lang w:eastAsia="en-US"/>
    </w:rPr>
  </w:style>
  <w:style w:type="character" w:customStyle="1" w:styleId="1b">
    <w:name w:val="Текст сноски Знак1"/>
    <w:basedOn w:val="a0"/>
    <w:link w:val="af8"/>
    <w:rsid w:val="007071DF"/>
    <w:rPr>
      <w:rFonts w:eastAsia="Lucida Sans Unicode" w:cs="font187"/>
      <w:kern w:val="1"/>
      <w:lang w:eastAsia="zh-CN"/>
    </w:rPr>
  </w:style>
</w:styles>
</file>

<file path=word/webSettings.xml><?xml version="1.0" encoding="utf-8"?>
<w:webSettings xmlns:r="http://schemas.openxmlformats.org/officeDocument/2006/relationships" xmlns:w="http://schemas.openxmlformats.org/wordprocessingml/2006/main">
  <w:divs>
    <w:div w:id="63140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23EC67E212900D61DF019C582AF16CFD0DA970E2B8885F37380B4F535B64WEF" TargetMode="External"/><Relationship Id="rId4" Type="http://schemas.openxmlformats.org/officeDocument/2006/relationships/settings" Target="settings.xml"/><Relationship Id="rId9" Type="http://schemas.openxmlformats.org/officeDocument/2006/relationships/hyperlink" Target="https://admlarin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4C7E8-847F-477E-92ED-575B3ABAA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39</Pages>
  <Words>14159</Words>
  <Characters>80711</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Грибовская И.В.</dc:creator>
  <cp:lastModifiedBy>Book</cp:lastModifiedBy>
  <cp:revision>1</cp:revision>
  <cp:lastPrinted>2023-03-03T05:36:00Z</cp:lastPrinted>
  <dcterms:created xsi:type="dcterms:W3CDTF">2023-02-27T09:35:00Z</dcterms:created>
  <dcterms:modified xsi:type="dcterms:W3CDTF">2024-11-27T16:40:00Z</dcterms:modified>
</cp:coreProperties>
</file>